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033AAC6C" w:rsidR="00856C35" w:rsidRDefault="00856C35" w:rsidP="00856C35"/>
        </w:tc>
        <w:tc>
          <w:tcPr>
            <w:tcW w:w="4428" w:type="dxa"/>
          </w:tcPr>
          <w:p w14:paraId="73C30F44" w14:textId="6AD7D226" w:rsidR="00856C35" w:rsidRDefault="007B6658" w:rsidP="001463DE">
            <w:pPr>
              <w:pStyle w:val="CompanyName"/>
              <w:tabs>
                <w:tab w:val="left" w:pos="4305"/>
              </w:tabs>
              <w:spacing w:before="240"/>
              <w:jc w:val="center"/>
            </w:pPr>
            <w:r>
              <w:rPr>
                <w:noProof/>
              </w:rPr>
              <w:drawing>
                <wp:anchor distT="0" distB="0" distL="114300" distR="114300" simplePos="0" relativeHeight="251658246" behindDoc="0" locked="0" layoutInCell="1" allowOverlap="1" wp14:anchorId="3DE73904" wp14:editId="1D6B2E79">
                  <wp:simplePos x="0" y="0"/>
                  <wp:positionH relativeFrom="column">
                    <wp:posOffset>2533650</wp:posOffset>
                  </wp:positionH>
                  <wp:positionV relativeFrom="paragraph">
                    <wp:posOffset>38100</wp:posOffset>
                  </wp:positionV>
                  <wp:extent cx="629920" cy="326390"/>
                  <wp:effectExtent l="38100" t="38100" r="36830" b="35560"/>
                  <wp:wrapThrough wrapText="bothSides">
                    <wp:wrapPolygon edited="0">
                      <wp:start x="-1306" y="-2521"/>
                      <wp:lineTo x="-1306" y="22693"/>
                      <wp:lineTo x="22210" y="22693"/>
                      <wp:lineTo x="22210" y="-2521"/>
                      <wp:lineTo x="-1306" y="-2521"/>
                    </wp:wrapPolygon>
                  </wp:wrapThrough>
                  <wp:docPr id="8" name="Picture 7" descr="A picture containing graphical user interface&#10;&#10;Description automatically generated">
                    <a:extLst xmlns:a="http://schemas.openxmlformats.org/drawingml/2006/main">
                      <a:ext uri="{FF2B5EF4-FFF2-40B4-BE49-F238E27FC236}">
                        <a16:creationId xmlns:a16="http://schemas.microsoft.com/office/drawing/2014/main" id="{479CFF89-DE62-A2AF-BB53-F4E512583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graphical user interface&#10;&#10;Description automatically generated">
                            <a:extLst>
                              <a:ext uri="{FF2B5EF4-FFF2-40B4-BE49-F238E27FC236}">
                                <a16:creationId xmlns:a16="http://schemas.microsoft.com/office/drawing/2014/main" id="{479CFF89-DE62-A2AF-BB53-F4E51258380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163" t="33029" r="1120" b="11508"/>
                          <a:stretch/>
                        </pic:blipFill>
                        <pic:spPr bwMode="auto">
                          <a:xfrm>
                            <a:off x="0" y="0"/>
                            <a:ext cx="629920" cy="326390"/>
                          </a:xfrm>
                          <a:prstGeom prst="rect">
                            <a:avLst/>
                          </a:prstGeom>
                          <a:ln w="254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D3258BE" w14:textId="4256D60C" w:rsidR="006600F7" w:rsidRDefault="006600F7" w:rsidP="00856C35">
      <w:pPr>
        <w:pStyle w:val="Heading1"/>
      </w:pPr>
      <w:r>
        <w:rPr>
          <w:noProof/>
        </w:rPr>
        <mc:AlternateContent>
          <mc:Choice Requires="wps">
            <w:drawing>
              <wp:anchor distT="0" distB="0" distL="114300" distR="114300" simplePos="0" relativeHeight="251658241" behindDoc="0" locked="0" layoutInCell="1" allowOverlap="1" wp14:anchorId="27CB7FD5" wp14:editId="2288E2A2">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" fillcolor="#0070c0" strokecolor="black [3213]" strokeweight=".25pt">
                <v:textbo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006600F7">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7E6DA694" w:rsidR="001463DE" w:rsidRPr="004A0361" w:rsidRDefault="002E07EF" w:rsidP="00A6174B">
            <w:pPr>
              <w:pStyle w:val="FieldText"/>
              <w:rPr>
                <w:sz w:val="22"/>
                <w:szCs w:val="32"/>
              </w:rPr>
            </w:pPr>
            <w:r>
              <w:rPr>
                <w:sz w:val="22"/>
                <w:szCs w:val="32"/>
              </w:rPr>
              <w:t xml:space="preserve">Weekend </w:t>
            </w:r>
            <w:r w:rsidR="00C004F2">
              <w:rPr>
                <w:sz w:val="22"/>
                <w:szCs w:val="32"/>
              </w:rPr>
              <w:t>Cleaner Caretaker</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748D09BE" w14:textId="52C5DCF1" w:rsidR="001463DE" w:rsidRPr="00BB0892" w:rsidRDefault="00C004F2" w:rsidP="00A6174B">
            <w:pPr>
              <w:pStyle w:val="FieldText"/>
              <w:rPr>
                <w:sz w:val="22"/>
                <w:szCs w:val="22"/>
              </w:rPr>
            </w:pPr>
            <w:r>
              <w:rPr>
                <w:sz w:val="22"/>
                <w:szCs w:val="22"/>
              </w:rPr>
              <w:t>HCF202410/02</w:t>
            </w:r>
          </w:p>
        </w:tc>
      </w:tr>
    </w:tbl>
    <w:p w14:paraId="41D4284D" w14:textId="498AE9F6" w:rsidR="006600F7" w:rsidRDefault="006600F7"/>
    <w:tbl>
      <w:tblPr>
        <w:tblStyle w:val="PlainTable3"/>
        <w:tblW w:w="3798" w:type="pct"/>
        <w:tblLayout w:type="fixed"/>
        <w:tblLook w:val="0620" w:firstRow="1" w:lastRow="0" w:firstColumn="0" w:lastColumn="0" w:noHBand="1" w:noVBand="1"/>
      </w:tblPr>
      <w:tblGrid>
        <w:gridCol w:w="1417"/>
        <w:gridCol w:w="1843"/>
        <w:gridCol w:w="1507"/>
        <w:gridCol w:w="2887"/>
      </w:tblGrid>
      <w:tr w:rsidR="003B2130" w:rsidRPr="004A0361" w14:paraId="554067A8" w14:textId="77777777" w:rsidTr="00205C04">
        <w:trPr>
          <w:cnfStyle w:val="100000000000" w:firstRow="1" w:lastRow="0" w:firstColumn="0" w:lastColumn="0" w:oddVBand="0" w:evenVBand="0" w:oddHBand="0" w:evenHBand="0" w:firstRowFirstColumn="0" w:firstRowLastColumn="0" w:lastRowFirstColumn="0" w:lastRowLastColumn="0"/>
          <w:trHeight w:val="413"/>
        </w:trPr>
        <w:tc>
          <w:tcPr>
            <w:tcW w:w="1418" w:type="dxa"/>
            <w:tcBorders>
              <w:right w:val="single" w:sz="2" w:space="0" w:color="auto"/>
            </w:tcBorders>
          </w:tcPr>
          <w:p w14:paraId="3BC17AE7" w14:textId="5B29EEC2" w:rsidR="003B2130" w:rsidRPr="004A0361" w:rsidRDefault="003B2130" w:rsidP="00A6174B">
            <w:pPr>
              <w:rPr>
                <w:sz w:val="22"/>
                <w:szCs w:val="32"/>
              </w:rPr>
            </w:pPr>
            <w:r w:rsidRPr="004A0361">
              <w:rPr>
                <w:sz w:val="22"/>
                <w:szCs w:val="32"/>
              </w:rPr>
              <w:t>Closing date:</w:t>
            </w:r>
          </w:p>
        </w:tc>
        <w:tc>
          <w:tcPr>
            <w:tcW w:w="1843" w:type="dxa"/>
            <w:tcBorders>
              <w:top w:val="single" w:sz="2" w:space="0" w:color="auto"/>
              <w:left w:val="single" w:sz="2" w:space="0" w:color="auto"/>
              <w:bottom w:val="single" w:sz="2" w:space="0" w:color="auto"/>
              <w:right w:val="single" w:sz="2" w:space="0" w:color="auto"/>
            </w:tcBorders>
          </w:tcPr>
          <w:p w14:paraId="0894B8E7" w14:textId="182C901E" w:rsidR="003B2130" w:rsidRPr="00BB0892" w:rsidRDefault="002435FF" w:rsidP="00A6174B">
            <w:pPr>
              <w:pStyle w:val="FieldText"/>
              <w:rPr>
                <w:sz w:val="20"/>
                <w:szCs w:val="20"/>
              </w:rPr>
            </w:pPr>
            <w:r>
              <w:rPr>
                <w:sz w:val="20"/>
                <w:szCs w:val="20"/>
              </w:rPr>
              <w:t>9am, 18</w:t>
            </w:r>
            <w:r w:rsidRPr="002435FF">
              <w:rPr>
                <w:sz w:val="20"/>
                <w:szCs w:val="20"/>
                <w:vertAlign w:val="superscript"/>
              </w:rPr>
              <w:t>th</w:t>
            </w:r>
            <w:r>
              <w:rPr>
                <w:sz w:val="20"/>
                <w:szCs w:val="20"/>
              </w:rPr>
              <w:t xml:space="preserve"> Nov ‘24</w:t>
            </w:r>
          </w:p>
        </w:tc>
        <w:tc>
          <w:tcPr>
            <w:tcW w:w="1507" w:type="dxa"/>
            <w:tcBorders>
              <w:top w:val="none" w:sz="0" w:space="0" w:color="auto"/>
              <w:left w:val="single" w:sz="2" w:space="0" w:color="auto"/>
              <w:bottom w:val="none" w:sz="0" w:space="0" w:color="auto"/>
              <w:right w:val="single" w:sz="2" w:space="0" w:color="auto"/>
            </w:tcBorders>
          </w:tcPr>
          <w:p w14:paraId="4C86263F" w14:textId="09A85C6F"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p>
        </w:tc>
        <w:tc>
          <w:tcPr>
            <w:tcW w:w="2887" w:type="dxa"/>
            <w:tcBorders>
              <w:top w:val="single" w:sz="2" w:space="0" w:color="auto"/>
              <w:left w:val="single" w:sz="2" w:space="0" w:color="auto"/>
              <w:bottom w:val="single" w:sz="2" w:space="0" w:color="auto"/>
              <w:right w:val="single" w:sz="2" w:space="0" w:color="auto"/>
            </w:tcBorders>
          </w:tcPr>
          <w:p w14:paraId="51761ECB" w14:textId="20BA8DAB" w:rsidR="003B2130" w:rsidRPr="004A0361" w:rsidRDefault="002435FF" w:rsidP="00A6174B">
            <w:pPr>
              <w:pStyle w:val="FieldText"/>
              <w:rPr>
                <w:sz w:val="22"/>
                <w:szCs w:val="32"/>
              </w:rPr>
            </w:pPr>
            <w:r>
              <w:rPr>
                <w:sz w:val="22"/>
                <w:szCs w:val="32"/>
              </w:rPr>
              <w:t>w/c 25</w:t>
            </w:r>
            <w:r w:rsidRPr="002435FF">
              <w:rPr>
                <w:sz w:val="22"/>
                <w:szCs w:val="32"/>
                <w:vertAlign w:val="superscript"/>
              </w:rPr>
              <w:t>th</w:t>
            </w:r>
            <w:r>
              <w:rPr>
                <w:sz w:val="22"/>
                <w:szCs w:val="32"/>
              </w:rPr>
              <w:t xml:space="preserve"> Nov. Day/time tbc</w:t>
            </w:r>
          </w:p>
        </w:tc>
      </w:tr>
    </w:tbl>
    <w:p w14:paraId="677736CB" w14:textId="013DBD5B" w:rsidR="001463DE" w:rsidRDefault="001463DE" w:rsidP="001463DE"/>
    <w:p w14:paraId="31396BAE" w14:textId="15746C39" w:rsidR="003B2130" w:rsidRPr="004A0361" w:rsidRDefault="003B2130" w:rsidP="003B2130">
      <w:pPr>
        <w:rPr>
          <w:sz w:val="20"/>
          <w:szCs w:val="28"/>
        </w:rPr>
      </w:pPr>
      <w:r w:rsidRPr="004A0361">
        <w:rPr>
          <w:sz w:val="20"/>
          <w:szCs w:val="28"/>
        </w:rPr>
        <w:t>It is important that you read the guidance notes before completing this application form. Please fully complete this form. CVs are not accepted on their own. Applications received after the closing date will not normally be considered.</w:t>
      </w:r>
    </w:p>
    <w:p w14:paraId="51CFF010" w14:textId="601275E7" w:rsidR="003B2130" w:rsidRDefault="006600F7" w:rsidP="001463DE">
      <w:r>
        <w:rPr>
          <w:noProof/>
          <w:lang w:eastAsia="en-GB"/>
        </w:rPr>
        <mc:AlternateContent>
          <mc:Choice Requires="wps">
            <w:drawing>
              <wp:anchor distT="0" distB="0" distL="114300" distR="114300" simplePos="0" relativeHeight="251658240" behindDoc="0" locked="0" layoutInCell="1" allowOverlap="1" wp14:anchorId="311EDFED" wp14:editId="37B985C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rgbClr val="0070C0"/>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" fillcolor="#0070c0" strokecolor="black [3200]" strokeweight=".25pt">
                <v:textbo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Pr="007573BE" w:rsidRDefault="004A0361"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7573BE">
        <w:rPr>
          <w:color w:val="F2F2F2" w:themeColor="background1" w:themeShade="F2"/>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04BEE050" w14:textId="77777777" w:rsidTr="006600F7">
        <w:trPr>
          <w:cnfStyle w:val="100000000000" w:firstRow="1" w:lastRow="0" w:firstColumn="0" w:lastColumn="0" w:oddVBand="0" w:evenVBand="0" w:oddHBand="0" w:evenHBand="0" w:firstRowFirstColumn="0" w:firstRowLastColumn="0" w:lastRowFirstColumn="0" w:lastRowLastColumn="0"/>
          <w:trHeight w:val="407"/>
        </w:trPr>
        <w:tc>
          <w:tcPr>
            <w:tcW w:w="1134" w:type="dxa"/>
            <w:tcBorders>
              <w:right w:val="single" w:sz="2" w:space="0" w:color="auto"/>
            </w:tcBorders>
          </w:tcPr>
          <w:p w14:paraId="6510F2D9" w14:textId="77777777" w:rsidR="006600F7" w:rsidRPr="004A0361" w:rsidRDefault="006600F7" w:rsidP="00490804">
            <w:pPr>
              <w:rPr>
                <w:sz w:val="22"/>
                <w:szCs w:val="32"/>
              </w:rPr>
            </w:pPr>
            <w:r w:rsidRPr="004A0361">
              <w:rPr>
                <w:sz w:val="22"/>
                <w:szCs w:val="32"/>
              </w:rPr>
              <w:t>Phone:</w:t>
            </w:r>
          </w:p>
        </w:tc>
        <w:tc>
          <w:tcPr>
            <w:tcW w:w="8931" w:type="dxa"/>
            <w:tcBorders>
              <w:top w:val="single" w:sz="2" w:space="0" w:color="auto"/>
              <w:left w:val="single" w:sz="2" w:space="0" w:color="auto"/>
              <w:bottom w:val="single" w:sz="2" w:space="0" w:color="auto"/>
              <w:right w:val="single" w:sz="2" w:space="0" w:color="auto"/>
            </w:tcBorders>
          </w:tcPr>
          <w:p w14:paraId="56416E79" w14:textId="7817FAD5" w:rsidR="006600F7" w:rsidRPr="004A0361" w:rsidRDefault="006600F7" w:rsidP="00856C35">
            <w:pPr>
              <w:pStyle w:val="FieldText"/>
              <w:rPr>
                <w:sz w:val="22"/>
                <w:szCs w:val="22"/>
              </w:rPr>
            </w:pPr>
          </w:p>
        </w:tc>
      </w:tr>
      <w:tr w:rsidR="006600F7" w:rsidRPr="004A0361" w14:paraId="2A8FD507" w14:textId="77777777" w:rsidTr="006600F7">
        <w:trPr>
          <w:trHeight w:val="428"/>
        </w:trPr>
        <w:tc>
          <w:tcPr>
            <w:tcW w:w="1134" w:type="dxa"/>
            <w:tcBorders>
              <w:right w:val="single" w:sz="2" w:space="0" w:color="auto"/>
            </w:tcBorders>
          </w:tcPr>
          <w:p w14:paraId="438F6102" w14:textId="1331124D" w:rsidR="006600F7" w:rsidRPr="004A0361" w:rsidRDefault="006600F7" w:rsidP="00490804">
            <w:pPr>
              <w:rPr>
                <w:sz w:val="22"/>
                <w:szCs w:val="32"/>
              </w:rPr>
            </w:pPr>
            <w:r w:rsidRPr="004A0361">
              <w:rPr>
                <w:sz w:val="22"/>
                <w:szCs w:val="32"/>
              </w:rPr>
              <w:t>Mobile:</w:t>
            </w:r>
          </w:p>
        </w:tc>
        <w:tc>
          <w:tcPr>
            <w:tcW w:w="8931"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6600F7">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31"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125"/>
        <w:gridCol w:w="794"/>
        <w:gridCol w:w="795"/>
        <w:gridCol w:w="795"/>
        <w:gridCol w:w="796"/>
        <w:gridCol w:w="795"/>
        <w:gridCol w:w="795"/>
        <w:gridCol w:w="796"/>
        <w:gridCol w:w="795"/>
        <w:gridCol w:w="795"/>
      </w:tblGrid>
      <w:tr w:rsidR="001019D3" w:rsidRPr="004A0361" w14:paraId="5DF45C99" w14:textId="77777777" w:rsidTr="008A1D46">
        <w:trPr>
          <w:cnfStyle w:val="100000000000" w:firstRow="1" w:lastRow="0" w:firstColumn="0" w:lastColumn="0" w:oddVBand="0" w:evenVBand="0" w:oddHBand="0" w:evenHBand="0" w:firstRowFirstColumn="0" w:firstRowLastColumn="0" w:lastRowFirstColumn="0" w:lastRowLastColumn="0"/>
          <w:trHeight w:val="386"/>
        </w:trPr>
        <w:tc>
          <w:tcPr>
            <w:tcW w:w="2125" w:type="dxa"/>
            <w:tcBorders>
              <w:right w:val="single" w:sz="2" w:space="0" w:color="auto"/>
            </w:tcBorders>
          </w:tcPr>
          <w:p w14:paraId="4617B5F3" w14:textId="314045BC" w:rsidR="001019D3" w:rsidRPr="004A0361" w:rsidRDefault="001019D3" w:rsidP="00A6174B">
            <w:pPr>
              <w:rPr>
                <w:sz w:val="22"/>
                <w:szCs w:val="32"/>
              </w:rPr>
            </w:pPr>
            <w:r w:rsidRPr="004A0361">
              <w:rPr>
                <w:sz w:val="22"/>
                <w:szCs w:val="32"/>
              </w:rPr>
              <w:t>National Insurance No.:</w:t>
            </w:r>
          </w:p>
        </w:tc>
        <w:tc>
          <w:tcPr>
            <w:tcW w:w="794"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7A13A40D" w:rsidR="00856C35" w:rsidRDefault="000A264F">
      <w:r>
        <w:rPr>
          <w:sz w:val="22"/>
          <w:szCs w:val="22"/>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p>
    <w:tbl>
      <w:tblPr>
        <w:tblStyle w:val="PlainTable3"/>
        <w:tblW w:w="3656" w:type="pct"/>
        <w:tblLayout w:type="fixed"/>
        <w:tblLook w:val="0620" w:firstRow="1" w:lastRow="0" w:firstColumn="0" w:lastColumn="0" w:noHBand="1" w:noVBand="1"/>
      </w:tblPr>
      <w:tblGrid>
        <w:gridCol w:w="4820"/>
        <w:gridCol w:w="1276"/>
        <w:gridCol w:w="1274"/>
      </w:tblGrid>
      <w:tr w:rsidR="000A264F" w:rsidRPr="006600F7" w14:paraId="21213F08" w14:textId="77777777" w:rsidTr="006600F7">
        <w:trPr>
          <w:cnfStyle w:val="100000000000" w:firstRow="1" w:lastRow="0" w:firstColumn="0" w:lastColumn="0" w:oddVBand="0" w:evenVBand="0" w:oddHBand="0" w:evenHBand="0" w:firstRowFirstColumn="0" w:firstRowLastColumn="0" w:lastRowFirstColumn="0" w:lastRowLastColumn="0"/>
        </w:trPr>
        <w:tc>
          <w:tcPr>
            <w:tcW w:w="4820" w:type="dxa"/>
          </w:tcPr>
          <w:p w14:paraId="718F73AE" w14:textId="0B9940F3" w:rsidR="000A264F" w:rsidRPr="006600F7" w:rsidRDefault="000A264F" w:rsidP="00490804">
            <w:pPr>
              <w:pStyle w:val="Heading4"/>
              <w:rPr>
                <w:sz w:val="22"/>
                <w:szCs w:val="32"/>
              </w:rPr>
            </w:pPr>
            <w:r w:rsidRPr="006600F7">
              <w:rPr>
                <w:sz w:val="22"/>
                <w:szCs w:val="32"/>
              </w:rPr>
              <w:t xml:space="preserve">Do you require a work permit to work in the UK?  </w:t>
            </w:r>
          </w:p>
        </w:tc>
        <w:tc>
          <w:tcPr>
            <w:tcW w:w="1276" w:type="dxa"/>
          </w:tcPr>
          <w:p w14:paraId="2755C463" w14:textId="77777777" w:rsidR="000A264F" w:rsidRPr="006600F7" w:rsidRDefault="000A264F" w:rsidP="00490804">
            <w:pPr>
              <w:pStyle w:val="Checkbox"/>
              <w:rPr>
                <w:sz w:val="22"/>
                <w:szCs w:val="32"/>
              </w:rPr>
            </w:pPr>
            <w:r w:rsidRPr="006600F7">
              <w:rPr>
                <w:sz w:val="22"/>
                <w:szCs w:val="32"/>
              </w:rPr>
              <w:t>YES</w:t>
            </w:r>
          </w:p>
          <w:p w14:paraId="205BCC47" w14:textId="77777777" w:rsidR="000A264F" w:rsidRPr="006600F7" w:rsidRDefault="000A264F" w:rsidP="00D6155E">
            <w:pPr>
              <w:pStyle w:val="Checkbox"/>
              <w:rPr>
                <w:sz w:val="22"/>
                <w:szCs w:val="32"/>
              </w:rPr>
            </w:pPr>
          </w:p>
        </w:tc>
        <w:tc>
          <w:tcPr>
            <w:tcW w:w="1274" w:type="dxa"/>
          </w:tcPr>
          <w:p w14:paraId="7CB8901D" w14:textId="37F568D1" w:rsidR="000A264F" w:rsidRPr="006600F7" w:rsidRDefault="000A264F" w:rsidP="00490804">
            <w:pPr>
              <w:pStyle w:val="Checkbox"/>
              <w:rPr>
                <w:sz w:val="22"/>
                <w:szCs w:val="32"/>
              </w:rPr>
            </w:pPr>
            <w:r w:rsidRPr="006600F7">
              <w:rPr>
                <w:sz w:val="22"/>
                <w:szCs w:val="32"/>
              </w:rPr>
              <w:t>NO</w:t>
            </w:r>
          </w:p>
          <w:p w14:paraId="4F7D9DF2" w14:textId="77777777" w:rsidR="000A264F" w:rsidRPr="006600F7" w:rsidRDefault="000A264F" w:rsidP="00D6155E">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58242" behindDoc="0" locked="0" layoutInCell="1" allowOverlap="1" wp14:anchorId="350A17AA" wp14:editId="032A39AD">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rgbClr val="0070C0"/>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If you are successful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" fillcolor="#0070c0" strokecolor="black [3213]" strokeweight=".25pt">
                <v:textbo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If you are successful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5DDDD79C" w14:textId="6B2BCE61" w:rsidR="00B2073D" w:rsidRPr="00A11B15" w:rsidRDefault="00B2073D"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Section 2. Present employment</w:t>
      </w:r>
    </w:p>
    <w:p w14:paraId="0A99599A" w14:textId="349485FF" w:rsidR="00B2073D" w:rsidRDefault="00B2073D" w:rsidP="00B2073D"/>
    <w:p w14:paraId="39DC6260" w14:textId="77777777" w:rsidR="00B2073D" w:rsidRDefault="00B2073D" w:rsidP="00B2073D">
      <w:pPr>
        <w:tabs>
          <w:tab w:val="left" w:pos="5415"/>
        </w:tabs>
        <w:rPr>
          <w:rFonts w:cs="Arial"/>
          <w:szCs w:val="22"/>
        </w:rPr>
      </w:pPr>
      <w:r>
        <w:rPr>
          <w:rFonts w:cs="Arial"/>
          <w:b/>
          <w:bCs/>
          <w:sz w:val="24"/>
        </w:rPr>
        <w:t>Present employment</w:t>
      </w:r>
      <w:r>
        <w:rPr>
          <w:rFonts w:cs="Arial"/>
          <w:szCs w:val="22"/>
        </w:rPr>
        <w:t xml:space="preserve">  (if not currently employed, please give details of last employer)</w:t>
      </w:r>
    </w:p>
    <w:p w14:paraId="40E55AE2" w14:textId="77777777" w:rsidR="00B2073D" w:rsidRP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773042">
        <w:trPr>
          <w:cnfStyle w:val="100000000000" w:firstRow="1" w:lastRow="0" w:firstColumn="0" w:lastColumn="0" w:oddVBand="0" w:evenVBand="0" w:oddHBand="0" w:evenHBand="0" w:firstRowFirstColumn="0" w:firstRowLastColumn="0" w:lastRowFirstColumn="0" w:lastRowLastColumn="0"/>
          <w:trHeight w:val="4358"/>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F50CBD3" w14:textId="77777777" w:rsidR="00027FDD" w:rsidRPr="00B2073D" w:rsidRDefault="00027FDD" w:rsidP="00773042">
            <w:pPr>
              <w:pStyle w:val="FieldText"/>
              <w:rPr>
                <w:sz w:val="22"/>
                <w:szCs w:val="22"/>
              </w:rPr>
            </w:pPr>
          </w:p>
        </w:tc>
      </w:tr>
    </w:tbl>
    <w:p w14:paraId="72E889A4" w14:textId="0D0C34EB" w:rsidR="00027FDD" w:rsidRDefault="00027FDD" w:rsidP="00B2073D">
      <w:pPr>
        <w:rPr>
          <w:sz w:val="22"/>
          <w:szCs w:val="32"/>
        </w:rPr>
      </w:pPr>
    </w:p>
    <w:p w14:paraId="2856CFBF" w14:textId="0A448F91" w:rsidR="00027FDD" w:rsidRDefault="00027FDD" w:rsidP="00B2073D">
      <w:pPr>
        <w:rPr>
          <w:sz w:val="22"/>
          <w:szCs w:val="32"/>
        </w:rPr>
      </w:pPr>
      <w:r>
        <w:rPr>
          <w:sz w:val="22"/>
          <w:szCs w:val="32"/>
        </w:rPr>
        <w:t>Continue on a separate sheet if necessary</w:t>
      </w:r>
    </w:p>
    <w:p w14:paraId="0E7D3440" w14:textId="77777777"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773042">
        <w:trPr>
          <w:cnfStyle w:val="100000000000" w:firstRow="1" w:lastRow="0" w:firstColumn="0" w:lastColumn="0" w:oddVBand="0" w:evenVBand="0" w:oddHBand="0" w:evenHBand="0" w:firstRowFirstColumn="0" w:firstRowLastColumn="0" w:lastRowFirstColumn="0" w:lastRowLastColumn="0"/>
          <w:trHeight w:val="1301"/>
        </w:trPr>
        <w:tc>
          <w:tcPr>
            <w:tcW w:w="2127"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3" w:type="dxa"/>
            <w:tcBorders>
              <w:top w:val="single" w:sz="2" w:space="0" w:color="auto"/>
              <w:left w:val="single" w:sz="2" w:space="0" w:color="auto"/>
              <w:bottom w:val="single" w:sz="2" w:space="0" w:color="auto"/>
              <w:right w:val="single" w:sz="2" w:space="0" w:color="auto"/>
            </w:tcBorders>
            <w:vAlign w:val="top"/>
          </w:tcPr>
          <w:p w14:paraId="7290F6C1" w14:textId="77777777" w:rsidR="00027FDD" w:rsidRPr="00B2073D" w:rsidRDefault="00027FDD" w:rsidP="00773042">
            <w:pPr>
              <w:pStyle w:val="FieldText"/>
              <w:rPr>
                <w:sz w:val="22"/>
                <w:szCs w:val="22"/>
              </w:rPr>
            </w:pPr>
          </w:p>
        </w:tc>
      </w:tr>
    </w:tbl>
    <w:p w14:paraId="0CE4C5FB" w14:textId="77777777" w:rsidR="00027FDD" w:rsidRDefault="00027FDD" w:rsidP="00B2073D">
      <w:pPr>
        <w:rPr>
          <w:sz w:val="22"/>
          <w:szCs w:val="32"/>
        </w:rPr>
      </w:pPr>
    </w:p>
    <w:p w14:paraId="39EDAEE5" w14:textId="77777777" w:rsidR="00027FDD" w:rsidRPr="00B2073D" w:rsidRDefault="00027FDD" w:rsidP="00B2073D">
      <w:pPr>
        <w:rPr>
          <w:sz w:val="22"/>
          <w:szCs w:val="32"/>
        </w:rPr>
      </w:pPr>
    </w:p>
    <w:p w14:paraId="4DC1E15C" w14:textId="1C0B144E" w:rsidR="00B2073D" w:rsidRPr="00B2073D" w:rsidRDefault="00B2073D" w:rsidP="00B2073D">
      <w:pPr>
        <w:rPr>
          <w:sz w:val="22"/>
          <w:szCs w:val="32"/>
        </w:rPr>
      </w:pPr>
    </w:p>
    <w:p w14:paraId="65E1325A" w14:textId="51090657" w:rsidR="00B2073D" w:rsidRDefault="00B2073D" w:rsidP="00B2073D"/>
    <w:p w14:paraId="3A18C9FF" w14:textId="742A63D8" w:rsidR="00C51B90" w:rsidRPr="00A11B15" w:rsidRDefault="00C51B90"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tabs>
          <w:tab w:val="center" w:pos="5040"/>
        </w:tabs>
        <w:jc w:val="left"/>
      </w:pPr>
      <w:r w:rsidRPr="00A11B15">
        <w:t>Section 3. Previous Employment</w:t>
      </w:r>
    </w:p>
    <w:p w14:paraId="323F4957" w14:textId="6A65E1C8" w:rsidR="00C51B90" w:rsidRDefault="00C51B90" w:rsidP="00C51B90"/>
    <w:p w14:paraId="6193933D" w14:textId="546E7D77" w:rsidR="00C51B90" w:rsidRDefault="00C51B90" w:rsidP="00C51B90">
      <w:pPr>
        <w:rPr>
          <w:rFonts w:cs="Arial"/>
          <w:szCs w:val="22"/>
        </w:rPr>
      </w:pPr>
      <w:r>
        <w:rPr>
          <w:rFonts w:cs="Arial"/>
          <w:b/>
          <w:bCs/>
          <w:sz w:val="24"/>
        </w:rPr>
        <w:t xml:space="preserve">Previous employment </w:t>
      </w:r>
      <w:r>
        <w:rPr>
          <w:rFonts w:cs="Arial"/>
          <w:szCs w:val="22"/>
        </w:rPr>
        <w:t>(most recent employer first). Please cover the last 10 years and state nature of business.</w:t>
      </w:r>
    </w:p>
    <w:p w14:paraId="69ED6CA9" w14:textId="1655D1AB" w:rsidR="00C51B90" w:rsidRDefault="00C51B90" w:rsidP="00C51B90"/>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08AAD176" w14:textId="77777777" w:rsidR="00C061BE" w:rsidRDefault="00C061BE"/>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58243" behindDoc="0" locked="0" layoutInCell="1" allowOverlap="1" wp14:anchorId="22BD535C" wp14:editId="1EC87EB1">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29" type="#_x0000_t109" style="position:absolute;margin-left:-4.5pt;margin-top:5.1pt;width:513.45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s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QH/QDDcbXR3WFlmd&#10;Os4ZeiugDO6I82tiocWgGWFs+AdYQmWUWPc7jGptf390H/Sh8kGKUQstW2L3a0csw0j+UNAT34rz&#10;89Dj8XA+vZjAwZ5KNqcStWtWGiqqgAFlaNwGfS+HLbe6eYHpsgxeQUQUBd8lpt4Oh5VPowTmE2XL&#10;ZVSDvjbE36knQwN44DmU9nP3Qqzpe8FDE93rob3J/E0bJN1gqfRy5zUXsUeOvPYvADMhllI/v8LQ&#10;OT1HreOUXfwB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YAXrG5sCAACtBQAADgAAAAAAAAAAAAAAAAAuAgAAZHJzL2Uy&#10;b0RvYy54bWxQSwECLQAUAAYACAAAACEAl/cGD94AAAAJAQAADwAAAAAAAAAAAAAAAAD1BAAAZHJz&#10;L2Rvd25yZXYueG1sUEsFBgAAAAAEAAQA8wAAAAAGAAAAAA==&#10;" fillcolor="#0070c0"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3DD81F38" w14:textId="3C16AF80" w:rsidR="00C061BE" w:rsidRDefault="00C061BE" w:rsidP="00C061BE">
      <w:pPr>
        <w:rPr>
          <w:sz w:val="22"/>
          <w:szCs w:val="32"/>
        </w:rPr>
      </w:pPr>
    </w:p>
    <w:p w14:paraId="4D57A5C1" w14:textId="367EB84D" w:rsidR="006D3CFC" w:rsidRDefault="006D3CFC" w:rsidP="00C061BE">
      <w:pPr>
        <w:rPr>
          <w:sz w:val="22"/>
          <w:szCs w:val="32"/>
        </w:rPr>
      </w:pPr>
    </w:p>
    <w:p w14:paraId="36713DFC" w14:textId="3163C87C" w:rsidR="006D3CFC" w:rsidRDefault="006D3CFC" w:rsidP="00C061BE">
      <w:pPr>
        <w:rPr>
          <w:sz w:val="22"/>
          <w:szCs w:val="32"/>
        </w:rPr>
      </w:pPr>
    </w:p>
    <w:p w14:paraId="5C0F1204" w14:textId="4932FC8B" w:rsidR="006D3CFC" w:rsidRDefault="006D3CFC" w:rsidP="00C061BE">
      <w:pPr>
        <w:rPr>
          <w:sz w:val="22"/>
          <w:szCs w:val="32"/>
        </w:rPr>
      </w:pPr>
    </w:p>
    <w:p w14:paraId="440F3936" w14:textId="1712A8DB" w:rsidR="006D3CFC" w:rsidRDefault="006D3CFC" w:rsidP="00C061BE">
      <w:pPr>
        <w:rPr>
          <w:sz w:val="22"/>
          <w:szCs w:val="32"/>
        </w:rPr>
      </w:pPr>
    </w:p>
    <w:p w14:paraId="41E4A40A" w14:textId="7B75DC3C" w:rsidR="006D3CFC" w:rsidRDefault="006D3CFC" w:rsidP="00C061BE">
      <w:pPr>
        <w:rPr>
          <w:sz w:val="22"/>
          <w:szCs w:val="32"/>
        </w:rPr>
      </w:pPr>
    </w:p>
    <w:p w14:paraId="738EEA5F" w14:textId="4CC23306" w:rsidR="006D3CFC" w:rsidRDefault="006D3CFC" w:rsidP="00C061BE">
      <w:pPr>
        <w:rPr>
          <w:sz w:val="22"/>
          <w:szCs w:val="32"/>
        </w:rPr>
      </w:pPr>
    </w:p>
    <w:p w14:paraId="512C5867" w14:textId="2D483E7C" w:rsidR="006D3CFC" w:rsidRDefault="006D3CFC" w:rsidP="00C061BE">
      <w:pPr>
        <w:rPr>
          <w:sz w:val="22"/>
          <w:szCs w:val="32"/>
        </w:rPr>
      </w:pPr>
    </w:p>
    <w:p w14:paraId="4791F76F" w14:textId="45CE35BD" w:rsidR="006D3CFC" w:rsidRDefault="006D3CFC" w:rsidP="00C061BE">
      <w:pPr>
        <w:rPr>
          <w:sz w:val="22"/>
          <w:szCs w:val="32"/>
        </w:rPr>
      </w:pPr>
    </w:p>
    <w:p w14:paraId="12F07A64" w14:textId="77777777"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4E57C5AF" w14:textId="77777777" w:rsidR="00C061BE" w:rsidRDefault="00C061BE" w:rsidP="00C061BE"/>
    <w:p w14:paraId="1847A757" w14:textId="77777777" w:rsidR="00C061BE" w:rsidRPr="00C51B90" w:rsidRDefault="00C061BE" w:rsidP="00C061BE">
      <w:r>
        <w:rPr>
          <w:rFonts w:cs="Arial"/>
          <w:noProof/>
          <w:sz w:val="22"/>
          <w:szCs w:val="22"/>
          <w:lang w:eastAsia="en-GB"/>
        </w:rPr>
        <mc:AlternateContent>
          <mc:Choice Requires="wps">
            <w:drawing>
              <wp:anchor distT="0" distB="0" distL="114300" distR="114300" simplePos="0" relativeHeight="251658244" behindDoc="0" locked="0" layoutInCell="1" allowOverlap="1" wp14:anchorId="0FEB6324" wp14:editId="217BE2CA">
                <wp:simplePos x="0" y="0"/>
                <wp:positionH relativeFrom="column">
                  <wp:posOffset>-57150</wp:posOffset>
                </wp:positionH>
                <wp:positionV relativeFrom="paragraph">
                  <wp:posOffset>64770</wp:posOffset>
                </wp:positionV>
                <wp:extent cx="6520815" cy="66675"/>
                <wp:effectExtent l="0" t="0" r="13335" b="28575"/>
                <wp:wrapNone/>
                <wp:docPr id="6" name="Flowchart: Process 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6324" id="Flowchart: Process 6" o:spid="_x0000_s1030" type="#_x0000_t109" style="position:absolute;margin-left:-4.5pt;margin-top:5.1pt;width:513.45pt;height: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" fillcolor="#0070c0" strokecolor="black [3213]" strokeweight=".25pt">
                <v:textbo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v:textbox>
              </v:shape>
            </w:pict>
          </mc:Fallback>
        </mc:AlternateContent>
      </w:r>
    </w:p>
    <w:p w14:paraId="55D92FE9" w14:textId="77777777" w:rsidR="00C061BE" w:rsidRDefault="00C061BE" w:rsidP="00B2073D"/>
    <w:tbl>
      <w:tblPr>
        <w:tblStyle w:val="PlainTable3"/>
        <w:tblW w:w="5000" w:type="pct"/>
        <w:tblLayout w:type="fixed"/>
        <w:tblLook w:val="0620" w:firstRow="1" w:lastRow="0" w:firstColumn="0" w:lastColumn="0" w:noHBand="1" w:noVBand="1"/>
      </w:tblPr>
      <w:tblGrid>
        <w:gridCol w:w="2127"/>
        <w:gridCol w:w="7950"/>
      </w:tblGrid>
      <w:tr w:rsidR="00750E3F" w:rsidRPr="00B2073D" w14:paraId="0AF3787B"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62C5B15" w14:textId="77777777" w:rsidR="00750E3F" w:rsidRPr="00B2073D" w:rsidRDefault="00750E3F"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EAF022E" w14:textId="77777777" w:rsidR="00750E3F" w:rsidRPr="00B2073D" w:rsidRDefault="00750E3F" w:rsidP="00A6174B">
            <w:pPr>
              <w:pStyle w:val="FieldText"/>
              <w:rPr>
                <w:sz w:val="22"/>
                <w:szCs w:val="22"/>
              </w:rPr>
            </w:pPr>
          </w:p>
        </w:tc>
      </w:tr>
    </w:tbl>
    <w:p w14:paraId="3961AB06" w14:textId="77777777" w:rsidR="00750E3F" w:rsidRPr="00B2073D"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750E3F" w:rsidRPr="004A0361" w14:paraId="41BCB881" w14:textId="77777777" w:rsidTr="00A6174B">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2EAE2B0" w14:textId="77777777" w:rsidR="00750E3F" w:rsidRPr="004A0361" w:rsidRDefault="00750E3F"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38076E27" w14:textId="77777777" w:rsidR="00750E3F" w:rsidRPr="004A0361" w:rsidRDefault="00750E3F"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10199D85" w14:textId="77777777" w:rsidR="00750E3F" w:rsidRPr="004A0361" w:rsidRDefault="00750E3F" w:rsidP="00A6174B">
            <w:pPr>
              <w:pStyle w:val="FieldText"/>
              <w:rPr>
                <w:sz w:val="22"/>
                <w:szCs w:val="22"/>
              </w:rPr>
            </w:pPr>
          </w:p>
        </w:tc>
      </w:tr>
      <w:tr w:rsidR="00750E3F" w:rsidRPr="004A0361" w14:paraId="37ED6008" w14:textId="77777777" w:rsidTr="00A6174B">
        <w:tc>
          <w:tcPr>
            <w:tcW w:w="1081" w:type="dxa"/>
          </w:tcPr>
          <w:p w14:paraId="7FFF07BF" w14:textId="77777777" w:rsidR="00750E3F" w:rsidRPr="004A0361" w:rsidRDefault="00750E3F" w:rsidP="00A6174B">
            <w:pPr>
              <w:rPr>
                <w:sz w:val="22"/>
                <w:szCs w:val="32"/>
              </w:rPr>
            </w:pPr>
          </w:p>
        </w:tc>
        <w:tc>
          <w:tcPr>
            <w:tcW w:w="7199" w:type="dxa"/>
            <w:tcBorders>
              <w:top w:val="single" w:sz="2" w:space="0" w:color="auto"/>
            </w:tcBorders>
          </w:tcPr>
          <w:p w14:paraId="75D93740" w14:textId="77777777" w:rsidR="00750E3F" w:rsidRPr="004A0361" w:rsidRDefault="00750E3F" w:rsidP="00A6174B">
            <w:pPr>
              <w:pStyle w:val="Heading3"/>
              <w:rPr>
                <w:sz w:val="20"/>
                <w:szCs w:val="32"/>
              </w:rPr>
            </w:pPr>
            <w:r w:rsidRPr="004A0361">
              <w:rPr>
                <w:sz w:val="20"/>
                <w:szCs w:val="32"/>
              </w:rPr>
              <w:t>Street Address</w:t>
            </w:r>
          </w:p>
        </w:tc>
        <w:tc>
          <w:tcPr>
            <w:tcW w:w="1800" w:type="dxa"/>
            <w:tcBorders>
              <w:top w:val="single" w:sz="2" w:space="0" w:color="auto"/>
            </w:tcBorders>
          </w:tcPr>
          <w:p w14:paraId="29297EAC" w14:textId="77777777" w:rsidR="00750E3F" w:rsidRPr="004A0361" w:rsidRDefault="00750E3F" w:rsidP="00A6174B">
            <w:pPr>
              <w:pStyle w:val="Heading3"/>
              <w:rPr>
                <w:sz w:val="20"/>
                <w:szCs w:val="32"/>
              </w:rPr>
            </w:pPr>
            <w:r w:rsidRPr="004A0361">
              <w:rPr>
                <w:sz w:val="20"/>
                <w:szCs w:val="32"/>
              </w:rPr>
              <w:t>Apartment/flat</w:t>
            </w:r>
          </w:p>
        </w:tc>
      </w:tr>
    </w:tbl>
    <w:p w14:paraId="2889DAB0" w14:textId="77777777" w:rsidR="00750E3F" w:rsidRPr="004A0361"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750E3F" w:rsidRPr="004A0361" w14:paraId="6F756960" w14:textId="77777777" w:rsidTr="00A6174B">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B976C3A" w14:textId="77777777" w:rsidR="00750E3F" w:rsidRPr="004A0361" w:rsidRDefault="00750E3F"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0B1FC231" w14:textId="77777777" w:rsidR="00750E3F" w:rsidRPr="004A0361" w:rsidRDefault="00750E3F"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C699276" w14:textId="77777777" w:rsidR="00750E3F" w:rsidRPr="004A0361" w:rsidRDefault="00750E3F"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924AFB4" w14:textId="77777777" w:rsidR="00750E3F" w:rsidRPr="004A0361" w:rsidRDefault="00750E3F" w:rsidP="00A6174B">
            <w:pPr>
              <w:pStyle w:val="FieldText"/>
              <w:rPr>
                <w:sz w:val="22"/>
                <w:szCs w:val="22"/>
              </w:rPr>
            </w:pPr>
          </w:p>
        </w:tc>
      </w:tr>
      <w:tr w:rsidR="00750E3F" w:rsidRPr="004A0361" w14:paraId="1BFFE7B3"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65871AD" w14:textId="77777777" w:rsidR="00750E3F" w:rsidRPr="004A0361" w:rsidRDefault="00750E3F" w:rsidP="00A6174B">
            <w:pPr>
              <w:rPr>
                <w:sz w:val="22"/>
                <w:szCs w:val="22"/>
              </w:rPr>
            </w:pPr>
          </w:p>
        </w:tc>
        <w:tc>
          <w:tcPr>
            <w:tcW w:w="5803" w:type="dxa"/>
            <w:tcBorders>
              <w:top w:val="single" w:sz="2" w:space="0" w:color="auto"/>
            </w:tcBorders>
          </w:tcPr>
          <w:p w14:paraId="0A0DBF9C"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4C7C7B45"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5E91D75D"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3687A7F" w14:textId="77777777" w:rsidR="00750E3F" w:rsidRDefault="00750E3F" w:rsidP="00750E3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750E3F" w:rsidRPr="00B2073D" w14:paraId="64FCD373" w14:textId="77777777" w:rsidTr="00A6174B">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A302405" w14:textId="77777777" w:rsidR="00750E3F" w:rsidRPr="00B2073D" w:rsidRDefault="00750E3F"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43E28B0A" w14:textId="77777777" w:rsidR="00750E3F" w:rsidRPr="00B2073D" w:rsidRDefault="00750E3F" w:rsidP="00A6174B">
            <w:pPr>
              <w:pStyle w:val="FieldText"/>
              <w:rPr>
                <w:sz w:val="22"/>
                <w:szCs w:val="22"/>
              </w:rPr>
            </w:pPr>
          </w:p>
        </w:tc>
      </w:tr>
    </w:tbl>
    <w:p w14:paraId="5248D44B"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35615AC3" w14:textId="77777777" w:rsidTr="00773042">
        <w:trPr>
          <w:cnfStyle w:val="100000000000" w:firstRow="1" w:lastRow="0" w:firstColumn="0" w:lastColumn="0" w:oddVBand="0" w:evenVBand="0" w:oddHBand="0" w:evenHBand="0" w:firstRowFirstColumn="0" w:firstRowLastColumn="0" w:lastRowFirstColumn="0" w:lastRowLastColumn="0"/>
          <w:trHeight w:val="1600"/>
        </w:trPr>
        <w:tc>
          <w:tcPr>
            <w:tcW w:w="1985" w:type="dxa"/>
            <w:tcBorders>
              <w:right w:val="single" w:sz="2" w:space="0" w:color="auto"/>
            </w:tcBorders>
            <w:vAlign w:val="top"/>
          </w:tcPr>
          <w:p w14:paraId="4F052234" w14:textId="77777777" w:rsidR="00750E3F" w:rsidRPr="00B2073D" w:rsidRDefault="00750E3F"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12FE0062" w14:textId="77777777" w:rsidR="00750E3F" w:rsidRPr="00B2073D" w:rsidRDefault="00750E3F" w:rsidP="00773042">
            <w:pPr>
              <w:pStyle w:val="FieldText"/>
              <w:rPr>
                <w:sz w:val="22"/>
                <w:szCs w:val="22"/>
              </w:rPr>
            </w:pPr>
          </w:p>
        </w:tc>
      </w:tr>
    </w:tbl>
    <w:p w14:paraId="72E3B64A"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07F62E53" w14:textId="77777777" w:rsidTr="00EC1C3C">
        <w:trPr>
          <w:cnfStyle w:val="100000000000" w:firstRow="1" w:lastRow="0" w:firstColumn="0" w:lastColumn="0" w:oddVBand="0" w:evenVBand="0" w:oddHBand="0" w:evenHBand="0" w:firstRowFirstColumn="0" w:firstRowLastColumn="0" w:lastRowFirstColumn="0" w:lastRowLastColumn="0"/>
          <w:trHeight w:val="580"/>
        </w:trPr>
        <w:tc>
          <w:tcPr>
            <w:tcW w:w="1985" w:type="dxa"/>
            <w:tcBorders>
              <w:right w:val="single" w:sz="2" w:space="0" w:color="auto"/>
            </w:tcBorders>
            <w:vAlign w:val="top"/>
          </w:tcPr>
          <w:p w14:paraId="31152FB0" w14:textId="77777777" w:rsidR="00750E3F" w:rsidRPr="00B2073D" w:rsidRDefault="00750E3F"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14D34476" w14:textId="77777777" w:rsidR="00750E3F" w:rsidRPr="00B2073D" w:rsidRDefault="00750E3F" w:rsidP="00A6174B">
            <w:pPr>
              <w:pStyle w:val="FieldText"/>
              <w:rPr>
                <w:sz w:val="22"/>
                <w:szCs w:val="22"/>
              </w:rPr>
            </w:pPr>
          </w:p>
        </w:tc>
      </w:tr>
    </w:tbl>
    <w:p w14:paraId="0A5BD643" w14:textId="77777777" w:rsidR="00750E3F" w:rsidRDefault="00750E3F" w:rsidP="00750E3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750E3F" w:rsidRPr="00B2073D" w14:paraId="3E6CBD1A" w14:textId="77777777" w:rsidTr="00A6174B">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376CFC" w14:textId="77777777" w:rsidR="00750E3F" w:rsidRPr="00B2073D" w:rsidRDefault="00750E3F" w:rsidP="00A6174B">
            <w:pPr>
              <w:rPr>
                <w:sz w:val="22"/>
                <w:szCs w:val="32"/>
              </w:rPr>
            </w:pPr>
            <w:r>
              <w:rPr>
                <w:sz w:val="22"/>
                <w:szCs w:val="32"/>
              </w:rPr>
              <w:t>Dates of employment:</w:t>
            </w:r>
          </w:p>
        </w:tc>
        <w:tc>
          <w:tcPr>
            <w:tcW w:w="851" w:type="dxa"/>
            <w:tcBorders>
              <w:right w:val="single" w:sz="2" w:space="0" w:color="auto"/>
            </w:tcBorders>
          </w:tcPr>
          <w:p w14:paraId="695CAC34" w14:textId="77777777" w:rsidR="00750E3F" w:rsidRPr="00B2073D" w:rsidRDefault="00750E3F"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3472AA0" w14:textId="77777777" w:rsidR="00750E3F" w:rsidRPr="00B2073D" w:rsidRDefault="00750E3F" w:rsidP="00A6174B">
            <w:pPr>
              <w:pStyle w:val="FieldText"/>
              <w:rPr>
                <w:sz w:val="22"/>
                <w:szCs w:val="22"/>
              </w:rPr>
            </w:pPr>
          </w:p>
        </w:tc>
        <w:tc>
          <w:tcPr>
            <w:tcW w:w="992" w:type="dxa"/>
            <w:tcBorders>
              <w:left w:val="single" w:sz="2" w:space="0" w:color="auto"/>
              <w:right w:val="single" w:sz="2" w:space="0" w:color="auto"/>
            </w:tcBorders>
          </w:tcPr>
          <w:p w14:paraId="7C3AF4EB" w14:textId="77777777" w:rsidR="00750E3F" w:rsidRPr="00B2073D" w:rsidRDefault="00750E3F"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CD2CF6E" w14:textId="77777777" w:rsidR="00750E3F" w:rsidRPr="00B2073D" w:rsidRDefault="00750E3F" w:rsidP="00A6174B">
            <w:pPr>
              <w:pStyle w:val="FieldText"/>
              <w:rPr>
                <w:sz w:val="22"/>
                <w:szCs w:val="22"/>
              </w:rPr>
            </w:pPr>
          </w:p>
        </w:tc>
      </w:tr>
    </w:tbl>
    <w:p w14:paraId="6C9F57F3" w14:textId="77777777" w:rsidR="00750E3F" w:rsidRDefault="00750E3F" w:rsidP="00750E3F"/>
    <w:p w14:paraId="37FDE663" w14:textId="77777777" w:rsidR="00750E3F" w:rsidRPr="00C51B90" w:rsidRDefault="00750E3F" w:rsidP="00750E3F">
      <w:r>
        <w:rPr>
          <w:rFonts w:cs="Arial"/>
          <w:noProof/>
          <w:sz w:val="22"/>
          <w:szCs w:val="22"/>
          <w:lang w:eastAsia="en-GB"/>
        </w:rPr>
        <mc:AlternateContent>
          <mc:Choice Requires="wps">
            <w:drawing>
              <wp:anchor distT="0" distB="0" distL="114300" distR="114300" simplePos="0" relativeHeight="251658245" behindDoc="0" locked="0" layoutInCell="1" allowOverlap="1" wp14:anchorId="227C2707" wp14:editId="4BAC0D24">
                <wp:simplePos x="0" y="0"/>
                <wp:positionH relativeFrom="column">
                  <wp:posOffset>-57150</wp:posOffset>
                </wp:positionH>
                <wp:positionV relativeFrom="paragraph">
                  <wp:posOffset>64770</wp:posOffset>
                </wp:positionV>
                <wp:extent cx="6520815" cy="66675"/>
                <wp:effectExtent l="0" t="0" r="13335" b="28575"/>
                <wp:wrapNone/>
                <wp:docPr id="7" name="Flowchart: Process 7"/>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2707" id="Flowchart: Process 7" o:spid="_x0000_s1031" type="#_x0000_t109" style="position:absolute;margin-left:-4.5pt;margin-top:5.1pt;width:513.45pt;height: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i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JY41EG42ujqsLbI6&#10;dZwz9FZAGdwR59fEQotBM8LY8A+whMoose53GNXa/v7oPuhD5YMUoxZatsTu145YhpH8oaAnvhXn&#10;56HH4+F8ejGBgz2VbE4latesNFRUAQPK0LgN+l4OW2518wLTZRm8gogoCr5LTL0dDiufRgnMJ8qW&#10;y6gGfW2Iv1NPhgbwwHMo7efuhVjT94KHJrrXQ3uT+Zs2SLrBUunlzmsuYo8cee1fAGZCLKV+foWh&#10;c3qOWscpu/gD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Fke4gZsCAACtBQAADgAAAAAAAAAAAAAAAAAuAgAAZHJzL2Uy&#10;b0RvYy54bWxQSwECLQAUAAYACAAAACEAl/cGD94AAAAJAQAADwAAAAAAAAAAAAAAAAD1BAAAZHJz&#10;L2Rvd25yZXYueG1sUEsFBgAAAAAEAAQA8wAAAAAGAAAAAA==&#10;" fillcolor="#0070c0" strokecolor="black [3213]" strokeweight=".25pt">
                <v:textbo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v:textbox>
              </v:shape>
            </w:pict>
          </mc:Fallback>
        </mc:AlternateContent>
      </w:r>
    </w:p>
    <w:p w14:paraId="5E590128" w14:textId="34F552DF" w:rsidR="00750E3F" w:rsidRDefault="00750E3F" w:rsidP="00750E3F">
      <w:pPr>
        <w:rPr>
          <w:b/>
          <w:bCs/>
          <w:sz w:val="20"/>
          <w:szCs w:val="28"/>
        </w:rPr>
      </w:pPr>
      <w:r w:rsidRPr="00EC1C3C">
        <w:rPr>
          <w:b/>
          <w:bCs/>
          <w:sz w:val="20"/>
          <w:szCs w:val="28"/>
        </w:rPr>
        <w:t>Continue on a separate sheet if necessary</w:t>
      </w:r>
    </w:p>
    <w:p w14:paraId="4278FB98" w14:textId="3658D41B" w:rsidR="006D3CFC" w:rsidRDefault="006D3CFC" w:rsidP="00750E3F">
      <w:pPr>
        <w:rPr>
          <w:b/>
          <w:bCs/>
          <w:sz w:val="20"/>
          <w:szCs w:val="28"/>
        </w:rPr>
      </w:pPr>
    </w:p>
    <w:p w14:paraId="08CDDA24" w14:textId="7D369002" w:rsidR="006D3CFC" w:rsidRDefault="006D3CFC" w:rsidP="00750E3F">
      <w:pPr>
        <w:rPr>
          <w:b/>
          <w:bCs/>
          <w:sz w:val="20"/>
          <w:szCs w:val="28"/>
        </w:rPr>
      </w:pPr>
    </w:p>
    <w:p w14:paraId="313FAB04" w14:textId="72908FE4" w:rsidR="008A1D46" w:rsidRDefault="008A1D46" w:rsidP="00750E3F">
      <w:pPr>
        <w:rPr>
          <w:b/>
          <w:bCs/>
          <w:sz w:val="20"/>
          <w:szCs w:val="28"/>
        </w:rPr>
      </w:pPr>
    </w:p>
    <w:p w14:paraId="2EED1D0F" w14:textId="59808C68" w:rsidR="008A1D46" w:rsidRDefault="008A1D46" w:rsidP="00750E3F">
      <w:pPr>
        <w:rPr>
          <w:b/>
          <w:bCs/>
          <w:sz w:val="20"/>
          <w:szCs w:val="28"/>
        </w:rPr>
      </w:pPr>
    </w:p>
    <w:p w14:paraId="33976852" w14:textId="5289D2E7" w:rsidR="008A1D46" w:rsidRDefault="008A1D46" w:rsidP="00750E3F">
      <w:pPr>
        <w:rPr>
          <w:b/>
          <w:bCs/>
          <w:sz w:val="20"/>
          <w:szCs w:val="28"/>
        </w:rPr>
      </w:pPr>
    </w:p>
    <w:p w14:paraId="0C6CBBD7" w14:textId="426EEB5E" w:rsidR="008A1D46" w:rsidRDefault="008A1D46" w:rsidP="00750E3F">
      <w:pPr>
        <w:rPr>
          <w:b/>
          <w:bCs/>
          <w:sz w:val="20"/>
          <w:szCs w:val="28"/>
        </w:rPr>
      </w:pPr>
    </w:p>
    <w:p w14:paraId="34483AD5" w14:textId="77777777" w:rsidR="008A1D46" w:rsidRDefault="008A1D46" w:rsidP="00750E3F">
      <w:pPr>
        <w:rPr>
          <w:b/>
          <w:bCs/>
          <w:sz w:val="20"/>
          <w:szCs w:val="28"/>
        </w:rPr>
      </w:pPr>
    </w:p>
    <w:p w14:paraId="2AEAEED8" w14:textId="11D9A1DF" w:rsidR="006D3CFC" w:rsidRDefault="006D3CFC" w:rsidP="00750E3F">
      <w:pPr>
        <w:rPr>
          <w:b/>
          <w:bCs/>
          <w:sz w:val="20"/>
          <w:szCs w:val="28"/>
        </w:rPr>
      </w:pPr>
    </w:p>
    <w:p w14:paraId="6523B3D6" w14:textId="25B7120E" w:rsidR="006D3CFC" w:rsidRDefault="006D3CFC" w:rsidP="00750E3F">
      <w:pPr>
        <w:rPr>
          <w:b/>
          <w:bCs/>
          <w:sz w:val="20"/>
          <w:szCs w:val="28"/>
        </w:rPr>
      </w:pPr>
    </w:p>
    <w:p w14:paraId="7B3C597B" w14:textId="5541BEF1" w:rsidR="006D3CFC" w:rsidRDefault="006D3CFC" w:rsidP="00750E3F">
      <w:pPr>
        <w:rPr>
          <w:b/>
          <w:bCs/>
          <w:sz w:val="20"/>
          <w:szCs w:val="28"/>
        </w:rPr>
      </w:pPr>
    </w:p>
    <w:p w14:paraId="5646F5BF" w14:textId="7B4E8430" w:rsidR="006D3CFC" w:rsidRDefault="006D3CFC" w:rsidP="00750E3F">
      <w:pPr>
        <w:rPr>
          <w:b/>
          <w:bCs/>
          <w:sz w:val="20"/>
          <w:szCs w:val="28"/>
        </w:rPr>
      </w:pPr>
    </w:p>
    <w:p w14:paraId="197548B5" w14:textId="0CCBFD37" w:rsidR="00330050" w:rsidRPr="00A11B15" w:rsidRDefault="00750E3F"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 xml:space="preserve">Section 4. </w:t>
      </w:r>
      <w:r w:rsidR="00330050" w:rsidRPr="00A11B15">
        <w:t>Education</w:t>
      </w:r>
    </w:p>
    <w:p w14:paraId="08BDDB49" w14:textId="278CD8CC" w:rsidR="00750E3F" w:rsidRDefault="00750E3F" w:rsidP="00750E3F"/>
    <w:p w14:paraId="18F8A037" w14:textId="77777777" w:rsidR="00EC1C3C" w:rsidRPr="008A1D46" w:rsidRDefault="00EC1C3C" w:rsidP="00EC1C3C">
      <w:pPr>
        <w:rPr>
          <w:rFonts w:cstheme="minorHAnsi"/>
          <w:szCs w:val="22"/>
        </w:rPr>
      </w:pPr>
      <w:r w:rsidRPr="008A1D46">
        <w:rPr>
          <w:rFonts w:cstheme="minorHAnsi"/>
          <w:szCs w:val="22"/>
        </w:rPr>
        <w:t>Qualifications obtained from Schools, Colleges and Universities. Please list highest qualification first:</w:t>
      </w:r>
    </w:p>
    <w:p w14:paraId="34BAA3E0" w14:textId="77777777" w:rsidR="00750E3F" w:rsidRPr="00750E3F" w:rsidRDefault="00750E3F" w:rsidP="00750E3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EC1C3C" w:rsidRPr="00613129" w14:paraId="39DE1E65" w14:textId="77777777" w:rsidTr="00EC1C3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72F4A3" w14:textId="46043775" w:rsidR="00EC1C3C" w:rsidRPr="005114CE" w:rsidRDefault="00EC1C3C" w:rsidP="00EC1C3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C1FE37D" w14:textId="14D8C5E9" w:rsidR="00EC1C3C" w:rsidRPr="005114CE" w:rsidRDefault="00EC1C3C" w:rsidP="00EC1C3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66F6D1" w14:textId="721ECB48" w:rsidR="00EC1C3C" w:rsidRPr="005114CE" w:rsidRDefault="00EC1C3C" w:rsidP="00EC1C3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17A9E9" w14:textId="2269774E" w:rsidR="00EC1C3C" w:rsidRPr="005114CE" w:rsidRDefault="00EC1C3C" w:rsidP="00EC1C3C">
            <w:pPr>
              <w:pStyle w:val="FieldText"/>
              <w:jc w:val="center"/>
            </w:pPr>
            <w:r>
              <w:rPr>
                <w:rFonts w:ascii="ArialMT" w:hAnsi="ArialMT"/>
                <w:szCs w:val="22"/>
              </w:rPr>
              <w:t>Dates</w:t>
            </w:r>
          </w:p>
        </w:tc>
      </w:tr>
      <w:tr w:rsidR="00EC1C3C" w:rsidRPr="00613129" w14:paraId="16D7BC47" w14:textId="77777777" w:rsidTr="00773042">
        <w:trPr>
          <w:trHeight w:val="1441"/>
        </w:trPr>
        <w:tc>
          <w:tcPr>
            <w:tcW w:w="2265" w:type="dxa"/>
            <w:vAlign w:val="top"/>
          </w:tcPr>
          <w:p w14:paraId="7D7D28AF" w14:textId="77777777" w:rsidR="00EC1C3C" w:rsidRDefault="00EC1C3C" w:rsidP="00773042"/>
        </w:tc>
        <w:tc>
          <w:tcPr>
            <w:tcW w:w="2410" w:type="dxa"/>
            <w:vAlign w:val="top"/>
          </w:tcPr>
          <w:p w14:paraId="458EC9DE" w14:textId="77777777" w:rsidR="00EC1C3C" w:rsidRPr="005114CE" w:rsidRDefault="00EC1C3C" w:rsidP="00773042">
            <w:pPr>
              <w:pStyle w:val="FieldText"/>
            </w:pPr>
          </w:p>
        </w:tc>
        <w:tc>
          <w:tcPr>
            <w:tcW w:w="3402" w:type="dxa"/>
            <w:vAlign w:val="top"/>
          </w:tcPr>
          <w:p w14:paraId="11E33313" w14:textId="77777777" w:rsidR="00EC1C3C" w:rsidRPr="005114CE" w:rsidRDefault="00EC1C3C" w:rsidP="00773042">
            <w:pPr>
              <w:pStyle w:val="Heading4"/>
              <w:jc w:val="left"/>
            </w:pPr>
          </w:p>
        </w:tc>
        <w:tc>
          <w:tcPr>
            <w:tcW w:w="1997" w:type="dxa"/>
            <w:vAlign w:val="top"/>
          </w:tcPr>
          <w:p w14:paraId="542B292E" w14:textId="77777777" w:rsidR="00EC1C3C" w:rsidRPr="005114CE" w:rsidRDefault="00EC1C3C" w:rsidP="00773042">
            <w:pPr>
              <w:pStyle w:val="FieldText"/>
            </w:pPr>
          </w:p>
        </w:tc>
      </w:tr>
      <w:tr w:rsidR="00EC1C3C" w:rsidRPr="00613129" w14:paraId="66443103" w14:textId="77777777" w:rsidTr="00EC1C3C">
        <w:trPr>
          <w:trHeight w:val="286"/>
        </w:trPr>
        <w:tc>
          <w:tcPr>
            <w:tcW w:w="2265" w:type="dxa"/>
            <w:vAlign w:val="top"/>
          </w:tcPr>
          <w:p w14:paraId="3422D88C" w14:textId="15596D7F" w:rsidR="00EC1C3C" w:rsidRDefault="00EC1C3C" w:rsidP="00EC1C3C">
            <w:pPr>
              <w:jc w:val="center"/>
            </w:pPr>
            <w:r w:rsidRPr="00A45021">
              <w:rPr>
                <w:rFonts w:ascii="ArialMT" w:hAnsi="ArialMT"/>
                <w:b/>
                <w:szCs w:val="22"/>
              </w:rPr>
              <w:t>School</w:t>
            </w:r>
          </w:p>
        </w:tc>
        <w:tc>
          <w:tcPr>
            <w:tcW w:w="2410" w:type="dxa"/>
            <w:vAlign w:val="top"/>
          </w:tcPr>
          <w:p w14:paraId="37DA3A31" w14:textId="5BC30D1E" w:rsidR="00EC1C3C" w:rsidRPr="005114CE" w:rsidRDefault="00EC1C3C" w:rsidP="00EC1C3C">
            <w:pPr>
              <w:pStyle w:val="FieldText"/>
              <w:jc w:val="center"/>
            </w:pPr>
            <w:r w:rsidRPr="00A45021">
              <w:rPr>
                <w:rFonts w:ascii="ArialMT" w:hAnsi="ArialMT"/>
                <w:szCs w:val="22"/>
              </w:rPr>
              <w:t>Subjects</w:t>
            </w:r>
          </w:p>
        </w:tc>
        <w:tc>
          <w:tcPr>
            <w:tcW w:w="3402" w:type="dxa"/>
            <w:vAlign w:val="top"/>
          </w:tcPr>
          <w:p w14:paraId="49F740A4" w14:textId="482270F0" w:rsidR="00EC1C3C" w:rsidRPr="005114CE" w:rsidRDefault="00EC1C3C" w:rsidP="00EC1C3C">
            <w:pPr>
              <w:pStyle w:val="Heading4"/>
              <w:jc w:val="center"/>
            </w:pPr>
            <w:r w:rsidRPr="00A45021">
              <w:rPr>
                <w:rFonts w:ascii="ArialMT" w:hAnsi="ArialMT"/>
                <w:b/>
                <w:szCs w:val="22"/>
              </w:rPr>
              <w:t>Qualifications and grades obtained</w:t>
            </w:r>
          </w:p>
        </w:tc>
        <w:tc>
          <w:tcPr>
            <w:tcW w:w="1997" w:type="dxa"/>
            <w:vAlign w:val="top"/>
          </w:tcPr>
          <w:p w14:paraId="2D77C16D" w14:textId="6C538931" w:rsidR="00EC1C3C" w:rsidRPr="005114CE" w:rsidRDefault="00EC1C3C" w:rsidP="00EC1C3C">
            <w:pPr>
              <w:pStyle w:val="FieldText"/>
              <w:jc w:val="center"/>
            </w:pPr>
            <w:r>
              <w:rPr>
                <w:rFonts w:ascii="ArialMT" w:hAnsi="ArialMT"/>
                <w:szCs w:val="22"/>
              </w:rPr>
              <w:t>Dates</w:t>
            </w:r>
          </w:p>
        </w:tc>
      </w:tr>
      <w:tr w:rsidR="00EC1C3C" w:rsidRPr="00613129" w14:paraId="5905EE3E" w14:textId="77777777" w:rsidTr="00773042">
        <w:trPr>
          <w:trHeight w:val="1834"/>
        </w:trPr>
        <w:tc>
          <w:tcPr>
            <w:tcW w:w="2265" w:type="dxa"/>
            <w:vAlign w:val="top"/>
          </w:tcPr>
          <w:p w14:paraId="5D3F1C53" w14:textId="77777777" w:rsidR="00EC1C3C" w:rsidRDefault="00EC1C3C" w:rsidP="00773042"/>
        </w:tc>
        <w:tc>
          <w:tcPr>
            <w:tcW w:w="2410" w:type="dxa"/>
            <w:vAlign w:val="top"/>
          </w:tcPr>
          <w:p w14:paraId="592E7DA2" w14:textId="77777777" w:rsidR="00EC1C3C" w:rsidRPr="005114CE" w:rsidRDefault="00EC1C3C" w:rsidP="00773042">
            <w:pPr>
              <w:pStyle w:val="FieldText"/>
            </w:pPr>
          </w:p>
        </w:tc>
        <w:tc>
          <w:tcPr>
            <w:tcW w:w="3402" w:type="dxa"/>
            <w:vAlign w:val="top"/>
          </w:tcPr>
          <w:p w14:paraId="679695C0" w14:textId="77777777" w:rsidR="00EC1C3C" w:rsidRPr="005114CE" w:rsidRDefault="00EC1C3C" w:rsidP="00773042">
            <w:pPr>
              <w:pStyle w:val="Heading4"/>
              <w:jc w:val="left"/>
            </w:pPr>
          </w:p>
        </w:tc>
        <w:tc>
          <w:tcPr>
            <w:tcW w:w="1997" w:type="dxa"/>
            <w:vAlign w:val="top"/>
          </w:tcPr>
          <w:p w14:paraId="16FBE827" w14:textId="77777777" w:rsidR="00EC1C3C" w:rsidRPr="005114CE" w:rsidRDefault="00EC1C3C" w:rsidP="00773042">
            <w:pPr>
              <w:pStyle w:val="FieldText"/>
            </w:pPr>
          </w:p>
        </w:tc>
      </w:tr>
    </w:tbl>
    <w:p w14:paraId="1A83E67C" w14:textId="77777777" w:rsidR="00EC1C3C" w:rsidRPr="00EC1C3C" w:rsidRDefault="00EC1C3C" w:rsidP="00EC1C3C">
      <w:pPr>
        <w:rPr>
          <w:b/>
          <w:bCs/>
          <w:sz w:val="20"/>
          <w:szCs w:val="28"/>
        </w:rPr>
      </w:pPr>
      <w:r w:rsidRPr="00EC1C3C">
        <w:rPr>
          <w:b/>
          <w:bCs/>
          <w:sz w:val="20"/>
          <w:szCs w:val="28"/>
        </w:rPr>
        <w:t>Continue on a separate sheet if necessary</w:t>
      </w:r>
    </w:p>
    <w:p w14:paraId="1940DEDD" w14:textId="64DB1C86" w:rsidR="00330050" w:rsidRDefault="00330050"/>
    <w:p w14:paraId="0ED51956" w14:textId="1E7DF9D6" w:rsidR="00EC1C3C" w:rsidRPr="00A45021" w:rsidRDefault="00EC1C3C" w:rsidP="00EC1C3C">
      <w:pPr>
        <w:rPr>
          <w:b/>
        </w:rPr>
      </w:pPr>
      <w:r>
        <w:rPr>
          <w:color w:val="000000" w:themeColor="text1"/>
        </w:rPr>
        <w:t xml:space="preserve"> </w:t>
      </w:r>
    </w:p>
    <w:p w14:paraId="38875BF7" w14:textId="2D8AF95F" w:rsidR="00EC1C3C" w:rsidRPr="00A11B15" w:rsidRDefault="00EC1C3C" w:rsidP="00A11B15">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0070C0"/>
        <w:jc w:val="left"/>
        <w:rPr>
          <w:color w:val="F2F2F2" w:themeColor="background1" w:themeShade="F2"/>
          <w:sz w:val="20"/>
          <w:szCs w:val="22"/>
        </w:rPr>
      </w:pPr>
      <w:r w:rsidRPr="00A11B15">
        <w:rPr>
          <w:color w:val="F2F2F2" w:themeColor="background1" w:themeShade="F2"/>
          <w:sz w:val="20"/>
          <w:szCs w:val="22"/>
        </w:rPr>
        <w:t>Professional, technical or management qualifications</w:t>
      </w:r>
    </w:p>
    <w:p w14:paraId="478D6F41" w14:textId="77777777" w:rsidR="006D3CFC" w:rsidRPr="006D3CFC" w:rsidRDefault="006D3CFC" w:rsidP="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6C831834" w14:textId="77777777" w:rsidTr="006D3CF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28B86D23" w14:textId="15DCD8F0" w:rsidR="006D3CFC" w:rsidRPr="005114CE" w:rsidRDefault="006D3CFC" w:rsidP="00A6174B">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2D0BA2D" w14:textId="0777C0FC" w:rsidR="006D3CFC" w:rsidRPr="005114CE" w:rsidRDefault="006D3CFC" w:rsidP="00A6174B">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6D3CFC" w:rsidRPr="00613129" w14:paraId="17659432" w14:textId="77777777" w:rsidTr="00773042">
        <w:trPr>
          <w:trHeight w:val="1138"/>
        </w:trPr>
        <w:tc>
          <w:tcPr>
            <w:tcW w:w="4675" w:type="dxa"/>
            <w:tcBorders>
              <w:top w:val="single" w:sz="2" w:space="0" w:color="auto"/>
            </w:tcBorders>
            <w:vAlign w:val="top"/>
          </w:tcPr>
          <w:p w14:paraId="66C2D6F3" w14:textId="77777777" w:rsidR="006D3CFC" w:rsidRPr="005114CE" w:rsidRDefault="006D3CFC" w:rsidP="00773042">
            <w:pPr>
              <w:pStyle w:val="FieldText"/>
            </w:pPr>
          </w:p>
        </w:tc>
        <w:tc>
          <w:tcPr>
            <w:tcW w:w="5399" w:type="dxa"/>
            <w:tcBorders>
              <w:top w:val="single" w:sz="2" w:space="0" w:color="auto"/>
            </w:tcBorders>
            <w:vAlign w:val="top"/>
          </w:tcPr>
          <w:p w14:paraId="0128DAFC" w14:textId="77777777" w:rsidR="006D3CFC" w:rsidRPr="005114CE" w:rsidRDefault="006D3CFC" w:rsidP="00773042">
            <w:pPr>
              <w:pStyle w:val="FieldText"/>
            </w:pPr>
          </w:p>
        </w:tc>
      </w:tr>
      <w:tr w:rsidR="006D3CFC" w:rsidRPr="00613129" w14:paraId="31E1D6C2" w14:textId="77777777" w:rsidTr="006D3CFC">
        <w:trPr>
          <w:trHeight w:val="945"/>
        </w:trPr>
        <w:tc>
          <w:tcPr>
            <w:tcW w:w="10074" w:type="dxa"/>
            <w:gridSpan w:val="2"/>
            <w:vAlign w:val="top"/>
          </w:tcPr>
          <w:p w14:paraId="0532054E" w14:textId="77777777" w:rsidR="006D3CFC" w:rsidRPr="00F85A5A" w:rsidRDefault="006D3CFC" w:rsidP="006D3CFC">
            <w:pPr>
              <w:rPr>
                <w:rFonts w:ascii="ArialMT" w:hAnsi="ArialMT"/>
                <w:b/>
                <w:szCs w:val="22"/>
              </w:rPr>
            </w:pPr>
            <w:r w:rsidRPr="00F85A5A">
              <w:rPr>
                <w:rFonts w:ascii="ArialMT" w:hAnsi="ArialMT"/>
                <w:b/>
                <w:szCs w:val="22"/>
              </w:rPr>
              <w:t>Membership of any professional / Technical Associations – Please state level of Membership</w:t>
            </w:r>
          </w:p>
          <w:p w14:paraId="41A35432" w14:textId="3EBB5CB8" w:rsidR="006D3CFC" w:rsidRPr="005114CE" w:rsidRDefault="006D3CFC" w:rsidP="006D3CFC">
            <w:pPr>
              <w:pStyle w:val="FieldText"/>
            </w:pPr>
          </w:p>
        </w:tc>
      </w:tr>
    </w:tbl>
    <w:p w14:paraId="3C72BC3B" w14:textId="77777777" w:rsidR="006D3CFC" w:rsidRPr="00EC1C3C" w:rsidRDefault="006D3CFC" w:rsidP="006D3CFC">
      <w:pPr>
        <w:rPr>
          <w:b/>
          <w:bCs/>
          <w:sz w:val="20"/>
          <w:szCs w:val="28"/>
        </w:rPr>
      </w:pPr>
      <w:r w:rsidRPr="00EC1C3C">
        <w:rPr>
          <w:b/>
          <w:bCs/>
          <w:sz w:val="20"/>
          <w:szCs w:val="28"/>
        </w:rPr>
        <w:t>Continue on a separate sheet if necessary</w:t>
      </w:r>
    </w:p>
    <w:p w14:paraId="09E99B6F" w14:textId="18ABEF30" w:rsidR="00EC1C3C" w:rsidRDefault="00EC1C3C"/>
    <w:p w14:paraId="4C0EF7D9" w14:textId="6996CA6A"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5. Training and development</w:t>
      </w:r>
    </w:p>
    <w:p w14:paraId="1703D06B" w14:textId="77777777" w:rsidR="006D3CFC" w:rsidRDefault="006D3CFC"/>
    <w:p w14:paraId="34D94B8A" w14:textId="77777777" w:rsidR="006D3CFC" w:rsidRDefault="006D3CFC" w:rsidP="006D3CFC">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34A45121" w14:textId="111C0D6A" w:rsidR="00EC1C3C" w:rsidRDefault="00EC1C3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771282AA" w14:textId="77777777" w:rsidTr="006D3CF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7C0E47D1" w14:textId="5FF4D937" w:rsidR="006D3CFC" w:rsidRPr="005114CE" w:rsidRDefault="006D3CFC" w:rsidP="006D3CF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4AE61077" w14:textId="170BF672" w:rsidR="006D3CFC" w:rsidRPr="005114CE" w:rsidRDefault="006D3CFC" w:rsidP="006D3CFC">
            <w:pPr>
              <w:pStyle w:val="FieldText"/>
              <w:jc w:val="center"/>
            </w:pPr>
            <w:r>
              <w:rPr>
                <w:rFonts w:ascii="ArialMT" w:hAnsi="ArialMT"/>
                <w:szCs w:val="22"/>
              </w:rPr>
              <w:t>Duration of course and date taken</w:t>
            </w:r>
          </w:p>
        </w:tc>
      </w:tr>
      <w:tr w:rsidR="006D3CFC" w:rsidRPr="00613129" w14:paraId="4EFA906D" w14:textId="77777777" w:rsidTr="00773042">
        <w:trPr>
          <w:trHeight w:val="1138"/>
        </w:trPr>
        <w:tc>
          <w:tcPr>
            <w:tcW w:w="4675" w:type="dxa"/>
            <w:tcBorders>
              <w:top w:val="single" w:sz="2" w:space="0" w:color="auto"/>
            </w:tcBorders>
            <w:vAlign w:val="top"/>
          </w:tcPr>
          <w:p w14:paraId="1C2BA101" w14:textId="77777777" w:rsidR="006D3CFC" w:rsidRPr="005114CE" w:rsidRDefault="006D3CFC" w:rsidP="00773042">
            <w:pPr>
              <w:pStyle w:val="FieldText"/>
            </w:pPr>
          </w:p>
        </w:tc>
        <w:tc>
          <w:tcPr>
            <w:tcW w:w="5399" w:type="dxa"/>
            <w:tcBorders>
              <w:top w:val="single" w:sz="2" w:space="0" w:color="auto"/>
            </w:tcBorders>
            <w:vAlign w:val="top"/>
          </w:tcPr>
          <w:p w14:paraId="50CC76E8" w14:textId="77777777" w:rsidR="006D3CFC" w:rsidRPr="005114CE" w:rsidRDefault="006D3CFC" w:rsidP="00773042">
            <w:pPr>
              <w:pStyle w:val="FieldText"/>
            </w:pPr>
          </w:p>
        </w:tc>
      </w:tr>
    </w:tbl>
    <w:p w14:paraId="7C3B4A1C" w14:textId="05E298C6" w:rsidR="006D3CFC" w:rsidRDefault="006D3CFC">
      <w:pPr>
        <w:rPr>
          <w:b/>
          <w:bCs/>
          <w:sz w:val="20"/>
          <w:szCs w:val="28"/>
        </w:rPr>
      </w:pPr>
      <w:r w:rsidRPr="00EC1C3C">
        <w:rPr>
          <w:b/>
          <w:bCs/>
          <w:sz w:val="20"/>
          <w:szCs w:val="28"/>
        </w:rPr>
        <w:t>Continue on a separate sheet if necessary</w:t>
      </w:r>
    </w:p>
    <w:p w14:paraId="610B8725" w14:textId="124C7E85" w:rsidR="006D3CFC" w:rsidRDefault="006D3CFC">
      <w:pPr>
        <w:rPr>
          <w:b/>
          <w:bCs/>
          <w:sz w:val="20"/>
          <w:szCs w:val="28"/>
        </w:rPr>
      </w:pPr>
    </w:p>
    <w:p w14:paraId="1B9E7342" w14:textId="28B874A2" w:rsidR="006D3CFC" w:rsidRDefault="006D3CFC">
      <w:pPr>
        <w:rPr>
          <w:b/>
          <w:bCs/>
          <w:sz w:val="20"/>
          <w:szCs w:val="28"/>
        </w:rPr>
      </w:pPr>
    </w:p>
    <w:p w14:paraId="475F3388" w14:textId="77777777" w:rsidR="006D3CFC" w:rsidRDefault="006D3CFC">
      <w:pPr>
        <w:rPr>
          <w:b/>
          <w:bCs/>
          <w:sz w:val="20"/>
          <w:szCs w:val="28"/>
        </w:rPr>
      </w:pPr>
    </w:p>
    <w:p w14:paraId="3403A7FE" w14:textId="7A76F148" w:rsidR="006D3CFC" w:rsidRDefault="006D3CFC">
      <w:pPr>
        <w:rPr>
          <w:b/>
          <w:bCs/>
          <w:sz w:val="20"/>
          <w:szCs w:val="28"/>
        </w:rPr>
      </w:pPr>
    </w:p>
    <w:p w14:paraId="29F71A99" w14:textId="219A81DC"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6. Personal statement</w:t>
      </w:r>
    </w:p>
    <w:p w14:paraId="298A1858" w14:textId="77777777" w:rsidR="006D3CFC" w:rsidRDefault="006D3CFC"/>
    <w:p w14:paraId="60CBCB50" w14:textId="77777777" w:rsidR="006D3CFC" w:rsidRDefault="006D3CFC" w:rsidP="006D3CFC">
      <w:pPr>
        <w:autoSpaceDE w:val="0"/>
        <w:autoSpaceDN w:val="0"/>
        <w:adjustRightInd w:val="0"/>
        <w:rPr>
          <w:rFonts w:cs="Arial"/>
          <w:b/>
          <w:bCs/>
          <w:szCs w:val="22"/>
        </w:rPr>
      </w:pPr>
      <w:r>
        <w:rPr>
          <w:rFonts w:cs="Arial"/>
          <w:b/>
          <w:bCs/>
          <w:szCs w:val="22"/>
        </w:rPr>
        <w:t>Abilities, skills, knowledge and experience</w:t>
      </w:r>
    </w:p>
    <w:p w14:paraId="0543B7C6" w14:textId="77777777" w:rsidR="006D3CFC" w:rsidRDefault="006D3CFC" w:rsidP="006D3CFC">
      <w:pPr>
        <w:rPr>
          <w:rFonts w:cs="Arial"/>
          <w:szCs w:val="22"/>
        </w:rPr>
      </w:pPr>
      <w:r>
        <w:rPr>
          <w:rFonts w:cs="Arial"/>
          <w:szCs w:val="22"/>
        </w:rPr>
        <w:t>Please use this section to explain in detail how you meet the requirements of the Job Description.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773042">
        <w:trPr>
          <w:cnfStyle w:val="100000000000" w:firstRow="1" w:lastRow="0" w:firstColumn="0" w:lastColumn="0" w:oddVBand="0" w:evenVBand="0" w:oddHBand="0" w:evenHBand="0" w:firstRowFirstColumn="0" w:firstRowLastColumn="0" w:lastRowFirstColumn="0" w:lastRowLastColumn="0"/>
          <w:trHeight w:val="10630"/>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A74EE38" w14:textId="77777777" w:rsidR="006D3CFC" w:rsidRPr="005114CE" w:rsidRDefault="006D3CFC" w:rsidP="00773042">
            <w:pPr>
              <w:pStyle w:val="FieldText"/>
            </w:pPr>
          </w:p>
        </w:tc>
      </w:tr>
    </w:tbl>
    <w:p w14:paraId="6E6688FC" w14:textId="77777777" w:rsidR="00A83173" w:rsidRDefault="00A83173" w:rsidP="00A83173">
      <w:pPr>
        <w:rPr>
          <w:b/>
          <w:bCs/>
          <w:sz w:val="20"/>
          <w:szCs w:val="28"/>
        </w:rPr>
      </w:pPr>
      <w:r w:rsidRPr="00EC1C3C">
        <w:rPr>
          <w:b/>
          <w:bCs/>
          <w:sz w:val="20"/>
          <w:szCs w:val="28"/>
        </w:rPr>
        <w:t>Continue on a separate sheet if necessary</w:t>
      </w:r>
    </w:p>
    <w:p w14:paraId="4DDD7544" w14:textId="6EB84FDA" w:rsidR="006D3CFC" w:rsidRDefault="006D3CFC"/>
    <w:p w14:paraId="2FDC630B" w14:textId="7B17C3AD" w:rsidR="00A83173" w:rsidRDefault="00A83173"/>
    <w:p w14:paraId="59BAD00A" w14:textId="6ECBE3C6" w:rsidR="00A83173" w:rsidRDefault="00A83173"/>
    <w:p w14:paraId="1EEE2276" w14:textId="77777777" w:rsidR="00A83173" w:rsidRDefault="00A83173"/>
    <w:p w14:paraId="400E9A0E" w14:textId="270D61BE" w:rsidR="00A83173" w:rsidRPr="00A11B15" w:rsidRDefault="00A83173"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 xml:space="preserve">Section </w:t>
      </w:r>
      <w:r w:rsidR="008A1D46" w:rsidRPr="00A11B15">
        <w:rPr>
          <w:color w:val="F2F2F2" w:themeColor="background1" w:themeShade="F2"/>
        </w:rPr>
        <w:t>7</w:t>
      </w:r>
      <w:r w:rsidRPr="00A11B15">
        <w:rPr>
          <w:color w:val="F2F2F2" w:themeColor="background1" w:themeShade="F2"/>
        </w:rPr>
        <w:t xml:space="preserve">. </w:t>
      </w:r>
      <w:r w:rsidR="008A1D46" w:rsidRPr="00A11B15">
        <w:rPr>
          <w:color w:val="F2F2F2" w:themeColor="background1" w:themeShade="F2"/>
        </w:rPr>
        <w:t>Rehabilitation of Offenders Act (1974)</w:t>
      </w:r>
    </w:p>
    <w:p w14:paraId="3CB67E0D" w14:textId="77777777" w:rsidR="00A83173" w:rsidRDefault="00A83173"/>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2E75ECF1" w14:textId="77777777" w:rsidTr="008A1D46">
        <w:trPr>
          <w:cnfStyle w:val="100000000000" w:firstRow="1" w:lastRow="0" w:firstColumn="0" w:lastColumn="0" w:oddVBand="0" w:evenVBand="0" w:oddHBand="0" w:evenHBand="0" w:firstRowFirstColumn="0" w:firstRowLastColumn="0" w:lastRowFirstColumn="0" w:lastRowLastColumn="0"/>
        </w:trPr>
        <w:tc>
          <w:tcPr>
            <w:tcW w:w="8222" w:type="dxa"/>
          </w:tcPr>
          <w:p w14:paraId="32F4502B" w14:textId="0A6E0BA2" w:rsidR="008A1D46" w:rsidRPr="008A1D46" w:rsidRDefault="008A1D46" w:rsidP="00A6174B">
            <w:pPr>
              <w:rPr>
                <w:sz w:val="22"/>
                <w:szCs w:val="32"/>
              </w:rPr>
            </w:pPr>
            <w:r w:rsidRPr="008A1D46">
              <w:rPr>
                <w:sz w:val="22"/>
                <w:szCs w:val="32"/>
              </w:rPr>
              <w:t>Do you have any convictions that are unspent under the rehabilitation of offender’s act 1974?</w:t>
            </w:r>
          </w:p>
        </w:tc>
        <w:tc>
          <w:tcPr>
            <w:tcW w:w="992" w:type="dxa"/>
          </w:tcPr>
          <w:p w14:paraId="61B44548" w14:textId="77777777" w:rsidR="008A1D46" w:rsidRPr="008A1D46" w:rsidRDefault="008A1D46" w:rsidP="00A6174B">
            <w:pPr>
              <w:pStyle w:val="Checkbox"/>
              <w:rPr>
                <w:sz w:val="20"/>
                <w:szCs w:val="22"/>
              </w:rPr>
            </w:pPr>
            <w:r w:rsidRPr="008A1D46">
              <w:rPr>
                <w:sz w:val="20"/>
                <w:szCs w:val="22"/>
              </w:rPr>
              <w:t>YES</w:t>
            </w:r>
          </w:p>
          <w:p w14:paraId="5BD2B5D1" w14:textId="77777777" w:rsidR="008A1D46" w:rsidRPr="005114CE" w:rsidRDefault="008A1D46" w:rsidP="00A6174B">
            <w:pPr>
              <w:pStyle w:val="Checkbox"/>
            </w:pPr>
          </w:p>
        </w:tc>
        <w:tc>
          <w:tcPr>
            <w:tcW w:w="852" w:type="dxa"/>
          </w:tcPr>
          <w:p w14:paraId="3D960AE3" w14:textId="77777777" w:rsidR="008A1D46" w:rsidRPr="008A1D46" w:rsidRDefault="008A1D46" w:rsidP="00A6174B">
            <w:pPr>
              <w:pStyle w:val="Checkbox"/>
              <w:rPr>
                <w:sz w:val="20"/>
                <w:szCs w:val="22"/>
              </w:rPr>
            </w:pPr>
            <w:r w:rsidRPr="008A1D46">
              <w:rPr>
                <w:sz w:val="20"/>
                <w:szCs w:val="22"/>
              </w:rPr>
              <w:t>NO</w:t>
            </w:r>
          </w:p>
          <w:p w14:paraId="402C78E3" w14:textId="77777777" w:rsidR="008A1D46" w:rsidRPr="005114CE" w:rsidRDefault="008A1D46" w:rsidP="00A6174B">
            <w:pPr>
              <w:pStyle w:val="Checkbox"/>
            </w:pPr>
          </w:p>
        </w:tc>
      </w:tr>
    </w:tbl>
    <w:p w14:paraId="7D0FA90C" w14:textId="77777777" w:rsidR="008A1D46" w:rsidRPr="004E34C6" w:rsidRDefault="008A1D46" w:rsidP="008A1D46">
      <w:r>
        <w:t xml:space="preserve"> </w:t>
      </w:r>
    </w:p>
    <w:tbl>
      <w:tblPr>
        <w:tblStyle w:val="PlainTable3"/>
        <w:tblW w:w="5000" w:type="pct"/>
        <w:tblLayout w:type="fixed"/>
        <w:tblLook w:val="0620" w:firstRow="1" w:lastRow="0" w:firstColumn="0" w:lastColumn="0" w:noHBand="1" w:noVBand="1"/>
      </w:tblPr>
      <w:tblGrid>
        <w:gridCol w:w="2835"/>
        <w:gridCol w:w="7240"/>
      </w:tblGrid>
      <w:tr w:rsidR="008A1D46" w:rsidRPr="005114CE" w14:paraId="4FEAA092" w14:textId="77777777" w:rsidTr="00773042">
        <w:trPr>
          <w:cnfStyle w:val="100000000000" w:firstRow="1" w:lastRow="0" w:firstColumn="0" w:lastColumn="0" w:oddVBand="0" w:evenVBand="0" w:oddHBand="0" w:evenHBand="0" w:firstRowFirstColumn="0" w:firstRowLastColumn="0" w:lastRowFirstColumn="0" w:lastRowLastColumn="0"/>
          <w:trHeight w:val="1249"/>
        </w:trPr>
        <w:tc>
          <w:tcPr>
            <w:tcW w:w="2835" w:type="dxa"/>
            <w:tcBorders>
              <w:right w:val="single" w:sz="4" w:space="0" w:color="auto"/>
            </w:tcBorders>
            <w:vAlign w:val="top"/>
          </w:tcPr>
          <w:p w14:paraId="064247FE" w14:textId="77777777" w:rsidR="008A1D46" w:rsidRDefault="008A1D46" w:rsidP="008A1D46">
            <w:pPr>
              <w:tabs>
                <w:tab w:val="left" w:pos="3080"/>
              </w:tabs>
            </w:pPr>
            <w:r>
              <w:t xml:space="preserve">If yes, please give details / dates of offence(s) and sentence: </w:t>
            </w:r>
          </w:p>
          <w:p w14:paraId="5CD526D8" w14:textId="58A327FF" w:rsidR="008A1D46" w:rsidRPr="008A1D46" w:rsidRDefault="008A1D46" w:rsidP="008A1D46">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7840257A" w14:textId="77777777" w:rsidR="008A1D46" w:rsidRPr="009C220D" w:rsidRDefault="008A1D46" w:rsidP="00773042">
            <w:pPr>
              <w:pStyle w:val="FieldText"/>
            </w:pPr>
          </w:p>
        </w:tc>
      </w:tr>
    </w:tbl>
    <w:p w14:paraId="61A7FF85" w14:textId="1867F618" w:rsidR="006D3CFC" w:rsidRDefault="006D3CFC"/>
    <w:p w14:paraId="5012EB80" w14:textId="4DCB688C" w:rsidR="008A1D46" w:rsidRPr="00A11B15" w:rsidRDefault="008A1D46"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8. Protecting children and vulnerable adults</w:t>
      </w:r>
    </w:p>
    <w:p w14:paraId="6758ADDD" w14:textId="7B84B84D" w:rsidR="008A1D46" w:rsidRDefault="008A1D46"/>
    <w:p w14:paraId="31DE4376" w14:textId="5904CBD5" w:rsidR="008A1D46" w:rsidRDefault="008A1D46" w:rsidP="008A1D46">
      <w:pPr>
        <w:rPr>
          <w:rFonts w:cs="Arial"/>
          <w:szCs w:val="22"/>
        </w:rPr>
      </w:pPr>
      <w:r>
        <w:rPr>
          <w:rFonts w:cs="Arial"/>
          <w:szCs w:val="22"/>
        </w:rPr>
        <w:t>The following information may be required if the post you are applying for has a requirement for a DBS police check (previously known as CRB).</w:t>
      </w:r>
    </w:p>
    <w:p w14:paraId="280C9FB8" w14:textId="77777777" w:rsidR="008A1D46" w:rsidRDefault="008A1D46" w:rsidP="008A1D46">
      <w:pPr>
        <w:rPr>
          <w:rFonts w:cs="Arial"/>
          <w:szCs w:val="22"/>
        </w:rPr>
      </w:pPr>
    </w:p>
    <w:p w14:paraId="5FF14B74" w14:textId="59FF82B7" w:rsidR="008A1D46" w:rsidRDefault="008A1D46" w:rsidP="008A1D46">
      <w:pPr>
        <w:autoSpaceDE w:val="0"/>
        <w:autoSpaceDN w:val="0"/>
        <w:adjustRightInd w:val="0"/>
        <w:rPr>
          <w:rFonts w:cs="Arial"/>
          <w:b/>
          <w:bCs/>
          <w:szCs w:val="22"/>
        </w:rPr>
      </w:pPr>
      <w:r>
        <w:rPr>
          <w:rFonts w:cs="Arial"/>
          <w:b/>
          <w:bCs/>
          <w:szCs w:val="22"/>
        </w:rPr>
        <w:t xml:space="preserve">Enhanced Checks Only </w:t>
      </w:r>
    </w:p>
    <w:p w14:paraId="3A468B1C" w14:textId="77777777" w:rsidR="008A1D46" w:rsidRPr="008A1D46" w:rsidRDefault="008A1D46" w:rsidP="008A1D46">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5A9606C5" w14:textId="77777777" w:rsidTr="005E0228">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6911F6DF" w14:textId="01E0582C" w:rsidR="008A1D46" w:rsidRPr="008A1D46" w:rsidRDefault="008A1D46" w:rsidP="005E0228">
            <w:pPr>
              <w:rPr>
                <w:sz w:val="22"/>
                <w:szCs w:val="32"/>
              </w:rPr>
            </w:pPr>
            <w:r w:rsidRPr="008A1D46">
              <w:rPr>
                <w:rFonts w:cs="Arial"/>
                <w:sz w:val="22"/>
                <w:szCs w:val="28"/>
              </w:rPr>
              <w:t>Are you aware of any police enquires undertaken following allegations made against you, which may have a bearing on your suitability for this post?</w:t>
            </w:r>
            <w:r>
              <w:rPr>
                <w:rFonts w:cs="Arial"/>
                <w:szCs w:val="22"/>
              </w:rPr>
              <w:tab/>
            </w:r>
          </w:p>
        </w:tc>
        <w:tc>
          <w:tcPr>
            <w:tcW w:w="992" w:type="dxa"/>
          </w:tcPr>
          <w:p w14:paraId="7138BE1F" w14:textId="77777777" w:rsidR="008A1D46" w:rsidRPr="008A1D46" w:rsidRDefault="008A1D46" w:rsidP="00A6174B">
            <w:pPr>
              <w:pStyle w:val="Checkbox"/>
              <w:rPr>
                <w:sz w:val="20"/>
                <w:szCs w:val="22"/>
              </w:rPr>
            </w:pPr>
            <w:r w:rsidRPr="008A1D46">
              <w:rPr>
                <w:sz w:val="20"/>
                <w:szCs w:val="22"/>
              </w:rPr>
              <w:t>YES</w:t>
            </w:r>
          </w:p>
          <w:p w14:paraId="28E2A7CB" w14:textId="77777777" w:rsidR="008A1D46" w:rsidRPr="005114CE" w:rsidRDefault="008A1D46" w:rsidP="00A6174B">
            <w:pPr>
              <w:pStyle w:val="Checkbox"/>
            </w:pPr>
          </w:p>
        </w:tc>
        <w:tc>
          <w:tcPr>
            <w:tcW w:w="852" w:type="dxa"/>
          </w:tcPr>
          <w:p w14:paraId="1A4BEC64" w14:textId="77777777" w:rsidR="008A1D46" w:rsidRPr="008A1D46" w:rsidRDefault="008A1D46" w:rsidP="00A6174B">
            <w:pPr>
              <w:pStyle w:val="Checkbox"/>
              <w:rPr>
                <w:sz w:val="20"/>
                <w:szCs w:val="22"/>
              </w:rPr>
            </w:pPr>
            <w:r w:rsidRPr="008A1D46">
              <w:rPr>
                <w:sz w:val="20"/>
                <w:szCs w:val="22"/>
              </w:rPr>
              <w:t>NO</w:t>
            </w:r>
          </w:p>
          <w:p w14:paraId="6DB88367" w14:textId="77777777" w:rsidR="008A1D46" w:rsidRPr="005114CE" w:rsidRDefault="008A1D46" w:rsidP="00A6174B">
            <w:pPr>
              <w:pStyle w:val="Checkbox"/>
            </w:pPr>
          </w:p>
        </w:tc>
      </w:tr>
    </w:tbl>
    <w:p w14:paraId="01F868EF" w14:textId="0E5C4B07" w:rsidR="008A1D46" w:rsidRDefault="008A1D46"/>
    <w:p w14:paraId="57F21988" w14:textId="1D5FCA72" w:rsidR="005E0228" w:rsidRPr="00A11B15" w:rsidRDefault="005E0228"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9. Equality Act 2010</w:t>
      </w:r>
    </w:p>
    <w:p w14:paraId="05B6FC1A" w14:textId="7DCA570F" w:rsidR="005E0228" w:rsidRDefault="005E0228"/>
    <w:p w14:paraId="172943EC" w14:textId="45CF691E" w:rsidR="005E0228" w:rsidRDefault="005E0228" w:rsidP="005E0228">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p w14:paraId="567AE6CA" w14:textId="0007EA26" w:rsidR="005E0228" w:rsidRDefault="005E0228"/>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5779BB7" w14:textId="77777777" w:rsidTr="005E0228">
        <w:trPr>
          <w:cnfStyle w:val="100000000000" w:firstRow="1" w:lastRow="0" w:firstColumn="0" w:lastColumn="0" w:oddVBand="0" w:evenVBand="0" w:oddHBand="0" w:evenHBand="0" w:firstRowFirstColumn="0" w:firstRowLastColumn="0" w:lastRowFirstColumn="0" w:lastRowLastColumn="0"/>
          <w:trHeight w:val="422"/>
        </w:trPr>
        <w:tc>
          <w:tcPr>
            <w:tcW w:w="7797" w:type="dxa"/>
            <w:vAlign w:val="top"/>
          </w:tcPr>
          <w:p w14:paraId="2215CBCD" w14:textId="251C9A98" w:rsidR="005E0228" w:rsidRPr="005E0228" w:rsidRDefault="005E0228" w:rsidP="005E0228">
            <w:pPr>
              <w:tabs>
                <w:tab w:val="left" w:pos="6586"/>
              </w:tabs>
              <w:rPr>
                <w:rFonts w:cs="Arial"/>
                <w:b/>
                <w:sz w:val="22"/>
                <w:szCs w:val="28"/>
              </w:rPr>
            </w:pPr>
            <w:r w:rsidRPr="005E0228">
              <w:rPr>
                <w:rFonts w:cs="Arial"/>
                <w:sz w:val="22"/>
                <w:szCs w:val="28"/>
              </w:rPr>
              <w:t xml:space="preserve">Do you have a disability which is relevant to the role you are applying for?  </w:t>
            </w:r>
          </w:p>
        </w:tc>
        <w:tc>
          <w:tcPr>
            <w:tcW w:w="1134" w:type="dxa"/>
          </w:tcPr>
          <w:p w14:paraId="39384D31" w14:textId="77777777" w:rsidR="005E0228" w:rsidRPr="008A1D46" w:rsidRDefault="005E0228" w:rsidP="00A6174B">
            <w:pPr>
              <w:pStyle w:val="Checkbox"/>
              <w:rPr>
                <w:sz w:val="20"/>
                <w:szCs w:val="22"/>
              </w:rPr>
            </w:pPr>
            <w:r w:rsidRPr="008A1D46">
              <w:rPr>
                <w:sz w:val="20"/>
                <w:szCs w:val="22"/>
              </w:rPr>
              <w:t>YES</w:t>
            </w:r>
          </w:p>
          <w:p w14:paraId="3FF622D9" w14:textId="77777777" w:rsidR="005E0228" w:rsidRPr="005114CE" w:rsidRDefault="005E0228" w:rsidP="00A6174B">
            <w:pPr>
              <w:pStyle w:val="Checkbox"/>
            </w:pPr>
          </w:p>
        </w:tc>
        <w:tc>
          <w:tcPr>
            <w:tcW w:w="1135" w:type="dxa"/>
          </w:tcPr>
          <w:p w14:paraId="60A3B4B3" w14:textId="77777777" w:rsidR="005E0228" w:rsidRPr="008A1D46" w:rsidRDefault="005E0228" w:rsidP="00A6174B">
            <w:pPr>
              <w:pStyle w:val="Checkbox"/>
              <w:rPr>
                <w:sz w:val="20"/>
                <w:szCs w:val="22"/>
              </w:rPr>
            </w:pPr>
            <w:r w:rsidRPr="008A1D46">
              <w:rPr>
                <w:sz w:val="20"/>
                <w:szCs w:val="22"/>
              </w:rPr>
              <w:t>NO</w:t>
            </w:r>
          </w:p>
          <w:p w14:paraId="03581704" w14:textId="77777777" w:rsidR="005E0228" w:rsidRPr="005114CE" w:rsidRDefault="005E0228" w:rsidP="00A6174B">
            <w:pPr>
              <w:pStyle w:val="Checkbox"/>
            </w:pPr>
          </w:p>
        </w:tc>
      </w:tr>
    </w:tbl>
    <w:p w14:paraId="4AAE76F1" w14:textId="77777777"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02367C81" w14:textId="77777777" w:rsidTr="00773042">
        <w:trPr>
          <w:cnfStyle w:val="100000000000" w:firstRow="1" w:lastRow="0" w:firstColumn="0" w:lastColumn="0" w:oddVBand="0" w:evenVBand="0" w:oddHBand="0" w:evenHBand="0" w:firstRowFirstColumn="0" w:firstRowLastColumn="0" w:lastRowFirstColumn="0" w:lastRowLastColumn="0"/>
          <w:trHeight w:val="1284"/>
        </w:trPr>
        <w:tc>
          <w:tcPr>
            <w:tcW w:w="2268" w:type="dxa"/>
            <w:tcBorders>
              <w:right w:val="single" w:sz="4" w:space="0" w:color="auto"/>
            </w:tcBorders>
            <w:vAlign w:val="top"/>
          </w:tcPr>
          <w:p w14:paraId="4E8273AA" w14:textId="77777777" w:rsidR="005E0228" w:rsidRDefault="005E0228" w:rsidP="00A6174B">
            <w:pPr>
              <w:tabs>
                <w:tab w:val="left" w:pos="3080"/>
              </w:tabs>
            </w:pPr>
            <w:r>
              <w:t xml:space="preserve">If yes, please give details: </w:t>
            </w:r>
          </w:p>
          <w:p w14:paraId="7D9C1E6A"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947CAA8" w14:textId="77777777" w:rsidR="005E0228" w:rsidRPr="009C220D" w:rsidRDefault="005E0228" w:rsidP="00773042">
            <w:pPr>
              <w:pStyle w:val="FieldText"/>
            </w:pPr>
          </w:p>
        </w:tc>
      </w:tr>
    </w:tbl>
    <w:p w14:paraId="2E013982" w14:textId="6B6D52D7" w:rsidR="005E0228" w:rsidRDefault="005E0228"/>
    <w:p w14:paraId="698C4C9B" w14:textId="77777777" w:rsidR="005E0228" w:rsidRDefault="005E0228" w:rsidP="005E0228">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5C0FE9E1" w14:textId="5B78FD10" w:rsidR="005E0228" w:rsidRDefault="005E0228" w:rsidP="005E0228">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D6B240E" w14:textId="77777777" w:rsidTr="00A6174B">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0C4459D3" w14:textId="366BAA82" w:rsidR="005E0228" w:rsidRPr="005E0228" w:rsidRDefault="005E0228" w:rsidP="005E0228">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3536A69B" w14:textId="77777777" w:rsidR="005E0228" w:rsidRPr="008A1D46" w:rsidRDefault="005E0228" w:rsidP="00A6174B">
            <w:pPr>
              <w:pStyle w:val="Checkbox"/>
              <w:rPr>
                <w:sz w:val="20"/>
                <w:szCs w:val="22"/>
              </w:rPr>
            </w:pPr>
            <w:r w:rsidRPr="008A1D46">
              <w:rPr>
                <w:sz w:val="20"/>
                <w:szCs w:val="22"/>
              </w:rPr>
              <w:t>YES</w:t>
            </w:r>
          </w:p>
          <w:p w14:paraId="0CA24F92" w14:textId="77777777" w:rsidR="005E0228" w:rsidRPr="005114CE" w:rsidRDefault="005E0228" w:rsidP="00A6174B">
            <w:pPr>
              <w:pStyle w:val="Checkbox"/>
            </w:pPr>
          </w:p>
        </w:tc>
        <w:tc>
          <w:tcPr>
            <w:tcW w:w="1135" w:type="dxa"/>
          </w:tcPr>
          <w:p w14:paraId="49D33D8D" w14:textId="77777777" w:rsidR="005E0228" w:rsidRPr="008A1D46" w:rsidRDefault="005E0228" w:rsidP="00A6174B">
            <w:pPr>
              <w:pStyle w:val="Checkbox"/>
              <w:rPr>
                <w:sz w:val="20"/>
                <w:szCs w:val="22"/>
              </w:rPr>
            </w:pPr>
            <w:r w:rsidRPr="008A1D46">
              <w:rPr>
                <w:sz w:val="20"/>
                <w:szCs w:val="22"/>
              </w:rPr>
              <w:t>NO</w:t>
            </w:r>
          </w:p>
          <w:p w14:paraId="47ED15D3" w14:textId="77777777" w:rsidR="005E0228" w:rsidRPr="005114CE" w:rsidRDefault="005E0228" w:rsidP="00A6174B">
            <w:pPr>
              <w:pStyle w:val="Checkbox"/>
            </w:pPr>
          </w:p>
        </w:tc>
      </w:tr>
    </w:tbl>
    <w:p w14:paraId="593B52EA" w14:textId="3018A34F"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12BE62B8" w14:textId="77777777" w:rsidTr="00773042">
        <w:trPr>
          <w:cnfStyle w:val="100000000000" w:firstRow="1" w:lastRow="0" w:firstColumn="0" w:lastColumn="0" w:oddVBand="0" w:evenVBand="0" w:oddHBand="0" w:evenHBand="0" w:firstRowFirstColumn="0" w:firstRowLastColumn="0" w:lastRowFirstColumn="0" w:lastRowLastColumn="0"/>
          <w:trHeight w:val="1779"/>
        </w:trPr>
        <w:tc>
          <w:tcPr>
            <w:tcW w:w="2268" w:type="dxa"/>
            <w:tcBorders>
              <w:right w:val="single" w:sz="4" w:space="0" w:color="auto"/>
            </w:tcBorders>
            <w:vAlign w:val="top"/>
          </w:tcPr>
          <w:p w14:paraId="2EA62245" w14:textId="77777777" w:rsidR="005E0228" w:rsidRDefault="005E0228" w:rsidP="00A6174B">
            <w:pPr>
              <w:tabs>
                <w:tab w:val="left" w:pos="3080"/>
              </w:tabs>
            </w:pPr>
            <w:r>
              <w:t xml:space="preserve">If yes, please give details: </w:t>
            </w:r>
          </w:p>
          <w:p w14:paraId="367D8703"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08B13EAF" w14:textId="77777777" w:rsidR="005E0228" w:rsidRPr="009C220D" w:rsidRDefault="005E0228" w:rsidP="00773042">
            <w:pPr>
              <w:pStyle w:val="FieldText"/>
            </w:pPr>
          </w:p>
        </w:tc>
      </w:tr>
    </w:tbl>
    <w:p w14:paraId="3C3DEC7C" w14:textId="77777777" w:rsidR="005E0228" w:rsidRDefault="005E0228"/>
    <w:p w14:paraId="22EA296F" w14:textId="06AE2D3F" w:rsidR="005E0228" w:rsidRDefault="005E0228"/>
    <w:p w14:paraId="6636C488" w14:textId="77777777" w:rsidR="00DD59B1" w:rsidRDefault="00DD59B1"/>
    <w:p w14:paraId="4F7B7B2D" w14:textId="45D6915F" w:rsidR="00330050" w:rsidRPr="00A11B15" w:rsidRDefault="00A6174B"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lastRenderedPageBreak/>
        <w:t xml:space="preserve">Section 10. </w:t>
      </w:r>
      <w:r w:rsidR="00330050" w:rsidRPr="00A11B15">
        <w:rPr>
          <w:color w:val="F2F2F2" w:themeColor="background1" w:themeShade="F2"/>
        </w:rPr>
        <w:t>References</w:t>
      </w:r>
    </w:p>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642D00B6" w:rsidR="00871876" w:rsidRPr="00A11B15" w:rsidRDefault="00DD59B1" w:rsidP="00A11B15">
      <w:pPr>
        <w:pStyle w:val="Heading2"/>
        <w:pBdr>
          <w:top w:val="single" w:sz="4" w:space="1" w:color="auto"/>
          <w:left w:val="single" w:sz="4" w:space="4" w:color="auto"/>
          <w:bottom w:val="single" w:sz="4" w:space="1" w:color="auto"/>
          <w:right w:val="single" w:sz="4" w:space="4" w:color="auto"/>
        </w:pBdr>
        <w:shd w:val="clear" w:color="auto" w:fill="0070C0"/>
        <w:tabs>
          <w:tab w:val="left" w:pos="3540"/>
          <w:tab w:val="center" w:pos="5040"/>
        </w:tabs>
        <w:jc w:val="left"/>
        <w:rPr>
          <w:color w:val="F2F2F2" w:themeColor="background1" w:themeShade="F2"/>
        </w:rPr>
      </w:pPr>
      <w:r w:rsidRPr="00A11B15">
        <w:rPr>
          <w:color w:val="F2F2F2" w:themeColor="background1" w:themeShade="F2"/>
        </w:rPr>
        <w:lastRenderedPageBreak/>
        <w:t>Section 11. 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0C74E6">
            <w:pPr>
              <w:pStyle w:val="FieldText"/>
            </w:pPr>
          </w:p>
        </w:tc>
      </w:tr>
    </w:tbl>
    <w:p w14:paraId="5DE23A6C" w14:textId="6293286D" w:rsidR="00DD59B1" w:rsidRDefault="00DD59B1" w:rsidP="00DD59B1">
      <w:pPr>
        <w:rPr>
          <w:b/>
          <w:sz w:val="22"/>
          <w:szCs w:val="22"/>
          <w:u w:val="single"/>
        </w:rPr>
      </w:pPr>
    </w:p>
    <w:p w14:paraId="7428E840" w14:textId="72CF6485" w:rsidR="006F64D9" w:rsidRPr="006B407E" w:rsidRDefault="00364696" w:rsidP="00DB5C14">
      <w:pPr>
        <w:pStyle w:val="NormalWeb"/>
        <w:tabs>
          <w:tab w:val="left" w:pos="4423"/>
        </w:tabs>
        <w:spacing w:before="0" w:after="0"/>
        <w:rPr>
          <w:rFonts w:asciiTheme="minorHAnsi" w:hAnsiTheme="minorHAnsi" w:cstheme="minorHAnsi"/>
          <w:sz w:val="20"/>
          <w:szCs w:val="20"/>
        </w:rPr>
      </w:pPr>
      <w:r>
        <w:rPr>
          <w:rFonts w:asciiTheme="minorHAnsi" w:hAnsiTheme="minorHAnsi" w:cstheme="minorHAnsi"/>
          <w:sz w:val="20"/>
          <w:szCs w:val="20"/>
        </w:rPr>
        <w:t>Hartcliffe City</w:t>
      </w:r>
      <w:r w:rsidR="006F64D9" w:rsidRPr="006B407E">
        <w:rPr>
          <w:rFonts w:asciiTheme="minorHAnsi" w:hAnsiTheme="minorHAnsi" w:cstheme="minorHAnsi"/>
          <w:sz w:val="20"/>
          <w:szCs w:val="20"/>
        </w:rPr>
        <w:t xml:space="preserve"> Farm </w:t>
      </w:r>
      <w:r>
        <w:rPr>
          <w:rFonts w:asciiTheme="minorHAnsi" w:hAnsiTheme="minorHAnsi" w:cstheme="minorHAnsi"/>
          <w:sz w:val="20"/>
          <w:szCs w:val="20"/>
        </w:rPr>
        <w:t>CIC</w:t>
      </w:r>
      <w:r w:rsidR="006F64D9" w:rsidRPr="006B407E">
        <w:rPr>
          <w:rFonts w:asciiTheme="minorHAnsi" w:hAnsiTheme="minorHAnsi" w:cstheme="minorHAnsi"/>
          <w:sz w:val="20"/>
          <w:szCs w:val="20"/>
        </w:rPr>
        <w:t xml:space="preserve"> wants to meet the aims and commitments set out in our equality and diversity policy [</w:t>
      </w:r>
      <w:r>
        <w:rPr>
          <w:rFonts w:asciiTheme="minorHAnsi" w:hAnsiTheme="minorHAnsi" w:cstheme="minorHAnsi"/>
          <w:sz w:val="20"/>
          <w:szCs w:val="20"/>
        </w:rPr>
        <w:t>H</w:t>
      </w:r>
      <w:r w:rsidR="006F64D9" w:rsidRPr="006B407E">
        <w:rPr>
          <w:rFonts w:asciiTheme="minorHAnsi" w:hAnsiTheme="minorHAnsi" w:cstheme="minorHAnsi"/>
          <w:sz w:val="20"/>
          <w:szCs w:val="20"/>
        </w:rPr>
        <w:t>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76C28431" w14:textId="77777777" w:rsidR="00895E9D" w:rsidRDefault="00895E9D" w:rsidP="00895E9D">
      <w:pPr>
        <w:rPr>
          <w:rFonts w:ascii="Calibri" w:hAnsi="Calibri" w:cs="Calibri"/>
          <w:b/>
          <w:sz w:val="24"/>
          <w:u w:val="single"/>
        </w:rPr>
      </w:pPr>
      <w:r w:rsidRPr="007E710E">
        <w:rPr>
          <w:rFonts w:ascii="Calibri" w:hAnsi="Calibri" w:cs="Calibri"/>
          <w:b/>
          <w:sz w:val="24"/>
          <w:u w:val="single"/>
        </w:rPr>
        <w:t>Gender</w:t>
      </w:r>
    </w:p>
    <w:p w14:paraId="1F564AA8" w14:textId="77777777" w:rsidR="00895E9D" w:rsidRDefault="00895E9D" w:rsidP="00895E9D">
      <w:pPr>
        <w:rPr>
          <w:rFonts w:ascii="Calibri" w:hAnsi="Calibri" w:cs="Calibri"/>
          <w:b/>
          <w:sz w:val="24"/>
          <w:u w:val="single"/>
        </w:rPr>
      </w:pPr>
    </w:p>
    <w:p w14:paraId="4C7AD67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F81648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1F945DC"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12F9EE14"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192F30FC" w14:textId="77777777" w:rsidR="00895E9D" w:rsidRPr="007E710E" w:rsidRDefault="00895E9D" w:rsidP="00895E9D">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42770478"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44B5C792" w14:textId="77777777" w:rsidTr="004D132C">
        <w:tc>
          <w:tcPr>
            <w:tcW w:w="4531" w:type="dxa"/>
            <w:shd w:val="clear" w:color="auto" w:fill="BFBFBF" w:themeFill="background1" w:themeFillShade="BF"/>
          </w:tcPr>
          <w:p w14:paraId="6AF35006" w14:textId="77777777" w:rsidR="00895E9D" w:rsidRPr="007E710E" w:rsidRDefault="00895E9D"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1351ED9E"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9158E8E"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5B0AB45A"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0CB614F1" w14:textId="77777777" w:rsidR="00895E9D" w:rsidRPr="007E710E" w:rsidRDefault="00895E9D" w:rsidP="00895E9D">
      <w:pPr>
        <w:rPr>
          <w:rFonts w:ascii="Calibri" w:hAnsi="Calibri" w:cs="Calibri"/>
          <w:b/>
          <w:sz w:val="24"/>
        </w:rPr>
      </w:pPr>
    </w:p>
    <w:p w14:paraId="404E206A" w14:textId="77777777" w:rsidR="00895E9D" w:rsidRDefault="00895E9D" w:rsidP="00895E9D">
      <w:pPr>
        <w:rPr>
          <w:rFonts w:ascii="Calibri" w:hAnsi="Calibri" w:cs="Calibri"/>
          <w:b/>
          <w:sz w:val="24"/>
          <w:u w:val="single"/>
        </w:rPr>
      </w:pPr>
      <w:r>
        <w:rPr>
          <w:rFonts w:ascii="Calibri" w:hAnsi="Calibri" w:cs="Calibri"/>
          <w:b/>
          <w:sz w:val="24"/>
          <w:u w:val="single"/>
        </w:rPr>
        <w:t>Married/Civil Partnership</w:t>
      </w:r>
    </w:p>
    <w:p w14:paraId="103E6B8F" w14:textId="77777777" w:rsidR="00895E9D"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797DDD67" w14:textId="77777777" w:rsidTr="004D132C">
        <w:tc>
          <w:tcPr>
            <w:tcW w:w="4531" w:type="dxa"/>
            <w:shd w:val="clear" w:color="auto" w:fill="BFBFBF" w:themeFill="background1" w:themeFillShade="BF"/>
          </w:tcPr>
          <w:p w14:paraId="45B119C0" w14:textId="77777777" w:rsidR="00895E9D" w:rsidRPr="007E710E" w:rsidRDefault="00895E9D" w:rsidP="004D132C">
            <w:pPr>
              <w:rPr>
                <w:rFonts w:ascii="Calibri" w:hAnsi="Calibri" w:cs="Calibri"/>
                <w:bCs/>
                <w:sz w:val="24"/>
              </w:rPr>
            </w:pPr>
            <w:r>
              <w:rPr>
                <w:rFonts w:ascii="Calibri" w:hAnsi="Calibri" w:cs="Calibri"/>
                <w:bCs/>
                <w:sz w:val="24"/>
              </w:rPr>
              <w:t>Are you married or in a civil partnership?</w:t>
            </w:r>
          </w:p>
        </w:tc>
        <w:tc>
          <w:tcPr>
            <w:tcW w:w="993" w:type="dxa"/>
          </w:tcPr>
          <w:p w14:paraId="3635BB8F"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6692A8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4B904A44"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6CA3BC4A" w14:textId="77777777" w:rsidR="00895E9D" w:rsidRDefault="00895E9D" w:rsidP="00895E9D">
      <w:pPr>
        <w:rPr>
          <w:rFonts w:ascii="Calibri" w:hAnsi="Calibri" w:cs="Calibri"/>
          <w:bCs/>
          <w:sz w:val="24"/>
        </w:rPr>
      </w:pPr>
    </w:p>
    <w:p w14:paraId="607B5718" w14:textId="77777777" w:rsidR="00895E9D" w:rsidRDefault="00895E9D" w:rsidP="00895E9D">
      <w:pPr>
        <w:rPr>
          <w:rFonts w:ascii="Calibri" w:hAnsi="Calibri" w:cs="Calibri"/>
          <w:b/>
          <w:sz w:val="24"/>
          <w:u w:val="single"/>
        </w:rPr>
      </w:pPr>
    </w:p>
    <w:p w14:paraId="76C9296E"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Ethnic Origin</w:t>
      </w:r>
    </w:p>
    <w:p w14:paraId="1E474884" w14:textId="77777777" w:rsidR="00895E9D" w:rsidRPr="007E710E" w:rsidRDefault="00895E9D" w:rsidP="00895E9D">
      <w:pPr>
        <w:rPr>
          <w:rFonts w:ascii="Calibri" w:hAnsi="Calibri" w:cs="Calibri"/>
          <w:b/>
          <w:sz w:val="24"/>
          <w:u w:val="single"/>
        </w:rPr>
      </w:pPr>
    </w:p>
    <w:p w14:paraId="2FB5A4A1" w14:textId="77777777" w:rsidR="00895E9D" w:rsidRPr="007E710E" w:rsidRDefault="00895E9D" w:rsidP="00895E9D">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66798290" w14:textId="77777777" w:rsidR="00895E9D" w:rsidRPr="007E710E" w:rsidRDefault="00895E9D" w:rsidP="00895E9D">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C2D6152" w14:textId="77777777" w:rsidTr="004D132C">
        <w:tc>
          <w:tcPr>
            <w:tcW w:w="4508" w:type="dxa"/>
          </w:tcPr>
          <w:p w14:paraId="5E92B27D" w14:textId="77777777" w:rsidR="00895E9D" w:rsidRPr="007E710E" w:rsidRDefault="00895E9D" w:rsidP="004D132C">
            <w:pPr>
              <w:rPr>
                <w:rFonts w:ascii="Calibri" w:hAnsi="Calibri" w:cs="Calibri"/>
                <w:sz w:val="24"/>
              </w:rPr>
            </w:pPr>
            <w:r w:rsidRPr="007E710E">
              <w:rPr>
                <w:rFonts w:ascii="Calibri" w:hAnsi="Calibri" w:cs="Calibri"/>
                <w:b/>
                <w:sz w:val="24"/>
              </w:rPr>
              <w:t>(a)  Asian or Asian British</w:t>
            </w:r>
          </w:p>
          <w:p w14:paraId="3CD65FFE"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072D736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5B1385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2ACB607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740564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5A3A993D" w14:textId="77777777" w:rsidR="00895E9D" w:rsidRPr="007E710E" w:rsidRDefault="00895E9D" w:rsidP="004D132C">
            <w:pPr>
              <w:rPr>
                <w:rFonts w:ascii="Calibri" w:hAnsi="Calibri" w:cs="Calibri"/>
                <w:sz w:val="24"/>
              </w:rPr>
            </w:pPr>
          </w:p>
          <w:p w14:paraId="1515A2E3" w14:textId="77777777" w:rsidR="00895E9D" w:rsidRPr="007E710E" w:rsidRDefault="00895E9D" w:rsidP="004D132C">
            <w:pPr>
              <w:rPr>
                <w:rFonts w:ascii="Calibri" w:hAnsi="Calibri" w:cs="Calibri"/>
                <w:b/>
                <w:sz w:val="24"/>
              </w:rPr>
            </w:pPr>
            <w:r w:rsidRPr="007E710E">
              <w:rPr>
                <w:rFonts w:ascii="Calibri" w:hAnsi="Calibri" w:cs="Calibri"/>
                <w:b/>
                <w:sz w:val="24"/>
              </w:rPr>
              <w:t>(b) Black or Black British</w:t>
            </w:r>
          </w:p>
          <w:p w14:paraId="7A169D4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509BA8B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7EA385A8"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624B8BCB"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073EDE11" w14:textId="77777777" w:rsidR="00895E9D" w:rsidRDefault="00895E9D" w:rsidP="004D132C">
            <w:pPr>
              <w:rPr>
                <w:rFonts w:ascii="Calibri" w:hAnsi="Calibri" w:cs="Calibri"/>
                <w:b/>
                <w:sz w:val="24"/>
              </w:rPr>
            </w:pPr>
          </w:p>
          <w:p w14:paraId="11D9D432" w14:textId="77777777" w:rsidR="00895E9D" w:rsidRDefault="00895E9D" w:rsidP="004D132C">
            <w:pPr>
              <w:rPr>
                <w:rFonts w:ascii="Calibri" w:hAnsi="Calibri" w:cs="Calibri"/>
                <w:b/>
                <w:sz w:val="24"/>
              </w:rPr>
            </w:pPr>
          </w:p>
          <w:p w14:paraId="6CAE4778" w14:textId="77777777" w:rsidR="00895E9D" w:rsidRPr="007E710E" w:rsidRDefault="00895E9D" w:rsidP="004D132C">
            <w:pPr>
              <w:rPr>
                <w:rFonts w:ascii="Calibri" w:hAnsi="Calibri" w:cs="Calibri"/>
                <w:b/>
                <w:sz w:val="24"/>
              </w:rPr>
            </w:pPr>
          </w:p>
          <w:p w14:paraId="74F8C778" w14:textId="77777777" w:rsidR="00895E9D" w:rsidRDefault="00895E9D" w:rsidP="004D132C">
            <w:pPr>
              <w:rPr>
                <w:rFonts w:ascii="Calibri" w:hAnsi="Calibri" w:cs="Calibri"/>
                <w:b/>
                <w:sz w:val="24"/>
              </w:rPr>
            </w:pPr>
          </w:p>
          <w:p w14:paraId="0709309F" w14:textId="77777777" w:rsidR="00895E9D" w:rsidRPr="007E710E" w:rsidRDefault="00895E9D" w:rsidP="004D132C">
            <w:pPr>
              <w:rPr>
                <w:rFonts w:ascii="Calibri" w:hAnsi="Calibri" w:cs="Calibri"/>
                <w:b/>
                <w:sz w:val="24"/>
              </w:rPr>
            </w:pPr>
            <w:r w:rsidRPr="007E710E">
              <w:rPr>
                <w:rFonts w:ascii="Calibri" w:hAnsi="Calibri" w:cs="Calibri"/>
                <w:b/>
                <w:sz w:val="24"/>
              </w:rPr>
              <w:t>(e) White</w:t>
            </w:r>
          </w:p>
          <w:p w14:paraId="069AF824"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022E2F4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0D8AB75"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53367A3A"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6BFBE1ED"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39173F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BF1BB9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13B5719C" w14:textId="77777777" w:rsidR="00895E9D" w:rsidRPr="000F3444" w:rsidRDefault="00895E9D" w:rsidP="004D132C">
            <w:pPr>
              <w:rPr>
                <w:rFonts w:ascii="Calibri" w:hAnsi="Calibri" w:cs="Calibri"/>
                <w:sz w:val="24"/>
              </w:rPr>
            </w:pPr>
          </w:p>
        </w:tc>
        <w:tc>
          <w:tcPr>
            <w:tcW w:w="4508" w:type="dxa"/>
          </w:tcPr>
          <w:p w14:paraId="32D42F89" w14:textId="77777777" w:rsidR="00895E9D" w:rsidRPr="007E710E" w:rsidRDefault="00895E9D" w:rsidP="004D132C">
            <w:pPr>
              <w:rPr>
                <w:rFonts w:ascii="Calibri" w:hAnsi="Calibri" w:cs="Calibri"/>
                <w:b/>
                <w:sz w:val="24"/>
              </w:rPr>
            </w:pPr>
            <w:r w:rsidRPr="007E710E">
              <w:rPr>
                <w:rFonts w:ascii="Calibri" w:hAnsi="Calibri" w:cs="Calibri"/>
                <w:b/>
                <w:sz w:val="24"/>
              </w:rPr>
              <w:lastRenderedPageBreak/>
              <w:t>(c) Other ethnic group</w:t>
            </w:r>
          </w:p>
          <w:p w14:paraId="113067A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09050CB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21C5B84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393B2F9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2E9CBB3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4DC7429D" w14:textId="77777777" w:rsidR="00895E9D" w:rsidRDefault="00895E9D" w:rsidP="004D132C">
            <w:pPr>
              <w:rPr>
                <w:rFonts w:ascii="Calibri" w:hAnsi="Calibri" w:cs="Calibri"/>
                <w:b/>
                <w:sz w:val="24"/>
              </w:rPr>
            </w:pPr>
          </w:p>
          <w:p w14:paraId="705350C2" w14:textId="77777777" w:rsidR="00895E9D" w:rsidRPr="007E710E" w:rsidRDefault="00895E9D" w:rsidP="004D132C">
            <w:pPr>
              <w:rPr>
                <w:rFonts w:ascii="Calibri" w:hAnsi="Calibri" w:cs="Calibri"/>
                <w:b/>
                <w:sz w:val="24"/>
              </w:rPr>
            </w:pPr>
            <w:r w:rsidRPr="007E710E">
              <w:rPr>
                <w:rFonts w:ascii="Calibri" w:hAnsi="Calibri" w:cs="Calibri"/>
                <w:b/>
                <w:sz w:val="24"/>
              </w:rPr>
              <w:t>(d) Mixed/multiple ethnic group</w:t>
            </w:r>
          </w:p>
          <w:p w14:paraId="474E0681"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175C6F9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031967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196676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0AE29E37" w14:textId="77777777" w:rsidR="00895E9D" w:rsidRDefault="00895E9D" w:rsidP="004D132C">
            <w:pPr>
              <w:rPr>
                <w:rFonts w:ascii="Calibri" w:hAnsi="Calibri" w:cs="Calibri"/>
                <w:b/>
                <w:sz w:val="24"/>
              </w:rPr>
            </w:pPr>
          </w:p>
          <w:p w14:paraId="32DC6AA4" w14:textId="77777777" w:rsidR="00895E9D" w:rsidRDefault="00895E9D" w:rsidP="004D132C">
            <w:pPr>
              <w:rPr>
                <w:rFonts w:ascii="Calibri" w:hAnsi="Calibri" w:cs="Calibri"/>
                <w:b/>
                <w:sz w:val="24"/>
              </w:rPr>
            </w:pPr>
          </w:p>
          <w:p w14:paraId="4CF3D411" w14:textId="77777777" w:rsidR="00895E9D" w:rsidRPr="007E710E" w:rsidRDefault="00895E9D" w:rsidP="004D132C">
            <w:pPr>
              <w:rPr>
                <w:rFonts w:ascii="Calibri" w:hAnsi="Calibri" w:cs="Calibri"/>
                <w:b/>
                <w:sz w:val="24"/>
              </w:rPr>
            </w:pPr>
          </w:p>
          <w:p w14:paraId="411B7CBF" w14:textId="77777777" w:rsidR="00895E9D" w:rsidRDefault="00895E9D" w:rsidP="004D132C">
            <w:pPr>
              <w:rPr>
                <w:rFonts w:ascii="Calibri" w:hAnsi="Calibri" w:cs="Calibri"/>
                <w:sz w:val="24"/>
              </w:rPr>
            </w:pPr>
          </w:p>
          <w:p w14:paraId="568D8CCB" w14:textId="77777777" w:rsidR="00895E9D" w:rsidRPr="007E710E" w:rsidRDefault="00895E9D" w:rsidP="004D132C">
            <w:pPr>
              <w:rPr>
                <w:rFonts w:ascii="Calibri" w:hAnsi="Calibri" w:cs="Calibri"/>
                <w:sz w:val="24"/>
              </w:rPr>
            </w:pPr>
          </w:p>
          <w:p w14:paraId="0F5F26AF" w14:textId="77777777" w:rsidR="00895E9D"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505BC05F" w14:textId="77777777" w:rsidR="00895E9D" w:rsidRPr="007E710E" w:rsidRDefault="00895E9D"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AEFCA36" w14:textId="77777777" w:rsidR="00895E9D" w:rsidRPr="007E710E" w:rsidRDefault="00895E9D" w:rsidP="004D132C">
            <w:pPr>
              <w:rPr>
                <w:rFonts w:ascii="Calibri" w:hAnsi="Calibri" w:cs="Calibri"/>
                <w:sz w:val="24"/>
              </w:rPr>
            </w:pPr>
          </w:p>
        </w:tc>
      </w:tr>
    </w:tbl>
    <w:p w14:paraId="43FB4940" w14:textId="77777777" w:rsidR="00895E9D" w:rsidRDefault="00895E9D" w:rsidP="00895E9D">
      <w:pPr>
        <w:rPr>
          <w:rFonts w:ascii="Calibri" w:hAnsi="Calibri" w:cs="Calibri"/>
          <w:b/>
          <w:sz w:val="24"/>
          <w:u w:val="single"/>
        </w:rPr>
      </w:pPr>
    </w:p>
    <w:p w14:paraId="1A35FA83" w14:textId="77777777" w:rsidR="00895E9D" w:rsidRDefault="00895E9D" w:rsidP="00895E9D">
      <w:pPr>
        <w:rPr>
          <w:rFonts w:ascii="Calibri" w:hAnsi="Calibri" w:cs="Calibri"/>
          <w:b/>
          <w:sz w:val="24"/>
          <w:u w:val="single"/>
        </w:rPr>
      </w:pPr>
    </w:p>
    <w:p w14:paraId="23D83A66"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Age</w:t>
      </w:r>
    </w:p>
    <w:p w14:paraId="3945277B"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895E9D" w:rsidRPr="007E710E" w14:paraId="18382766" w14:textId="77777777" w:rsidTr="004D132C">
        <w:tc>
          <w:tcPr>
            <w:tcW w:w="1127" w:type="dxa"/>
            <w:shd w:val="clear" w:color="auto" w:fill="BFBFBF" w:themeFill="background1" w:themeFillShade="BF"/>
          </w:tcPr>
          <w:p w14:paraId="2D087E04" w14:textId="77777777" w:rsidR="00895E9D" w:rsidRPr="007E710E" w:rsidRDefault="00895E9D"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39D71B3F"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C3D17C8" w14:textId="77777777" w:rsidR="00895E9D" w:rsidRPr="007E710E" w:rsidRDefault="00895E9D" w:rsidP="004D132C">
            <w:pPr>
              <w:rPr>
                <w:rFonts w:ascii="Calibri" w:hAnsi="Calibri" w:cs="Calibri"/>
                <w:bCs/>
                <w:sz w:val="24"/>
              </w:rPr>
            </w:pPr>
            <w:r w:rsidRPr="007E710E">
              <w:rPr>
                <w:rFonts w:ascii="Calibri" w:hAnsi="Calibri" w:cs="Calibri"/>
                <w:bCs/>
                <w:sz w:val="24"/>
              </w:rPr>
              <w:t>25 – 34</w:t>
            </w:r>
          </w:p>
        </w:tc>
        <w:tc>
          <w:tcPr>
            <w:tcW w:w="1127" w:type="dxa"/>
          </w:tcPr>
          <w:p w14:paraId="1EC6099B"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2E6B50C2" w14:textId="77777777" w:rsidR="00895E9D" w:rsidRPr="007E710E" w:rsidRDefault="00895E9D"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605E6F6"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B7A45F6" w14:textId="77777777" w:rsidR="00895E9D" w:rsidRPr="007E710E" w:rsidRDefault="00895E9D"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CDA92A1" w14:textId="77777777" w:rsidR="00895E9D" w:rsidRPr="007E710E" w:rsidRDefault="00895E9D" w:rsidP="004D132C">
            <w:pPr>
              <w:rPr>
                <w:rFonts w:ascii="Calibri" w:hAnsi="Calibri" w:cs="Calibri"/>
                <w:bCs/>
                <w:sz w:val="24"/>
              </w:rPr>
            </w:pPr>
          </w:p>
        </w:tc>
      </w:tr>
      <w:tr w:rsidR="00895E9D" w:rsidRPr="007E710E" w14:paraId="0CD505FC" w14:textId="77777777" w:rsidTr="004D132C">
        <w:tc>
          <w:tcPr>
            <w:tcW w:w="1127" w:type="dxa"/>
            <w:shd w:val="clear" w:color="auto" w:fill="BFBFBF" w:themeFill="background1" w:themeFillShade="BF"/>
          </w:tcPr>
          <w:p w14:paraId="3D4C1FBD" w14:textId="77777777" w:rsidR="00895E9D" w:rsidRPr="007E710E" w:rsidRDefault="00895E9D"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2C6A6B88"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9ABFA08" w14:textId="77777777" w:rsidR="00895E9D" w:rsidRPr="007E710E" w:rsidRDefault="00895E9D"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25A3AC2C"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1310CE5B" w14:textId="77777777" w:rsidR="00895E9D" w:rsidRPr="007E710E" w:rsidRDefault="00895E9D"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06C93FA5"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719B5476"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c>
          <w:tcPr>
            <w:tcW w:w="1127" w:type="dxa"/>
          </w:tcPr>
          <w:p w14:paraId="6F04238F" w14:textId="77777777" w:rsidR="00895E9D" w:rsidRPr="007E710E" w:rsidRDefault="00895E9D" w:rsidP="004D132C">
            <w:pPr>
              <w:rPr>
                <w:rFonts w:ascii="Calibri" w:hAnsi="Calibri" w:cs="Calibri"/>
                <w:bCs/>
                <w:sz w:val="24"/>
              </w:rPr>
            </w:pPr>
          </w:p>
        </w:tc>
      </w:tr>
    </w:tbl>
    <w:p w14:paraId="635350B6" w14:textId="77777777" w:rsidR="00895E9D" w:rsidRPr="007E710E" w:rsidRDefault="00895E9D" w:rsidP="00895E9D">
      <w:pPr>
        <w:rPr>
          <w:rFonts w:ascii="Calibri" w:hAnsi="Calibri" w:cs="Calibri"/>
          <w:b/>
          <w:sz w:val="24"/>
          <w:u w:val="single"/>
        </w:rPr>
      </w:pPr>
    </w:p>
    <w:p w14:paraId="0E4C50DA" w14:textId="77777777" w:rsidR="00895E9D" w:rsidRPr="007E710E" w:rsidRDefault="00895E9D" w:rsidP="00895E9D">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0C682E7"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E93E65C" w14:textId="77777777" w:rsidTr="004D132C">
        <w:tc>
          <w:tcPr>
            <w:tcW w:w="4508" w:type="dxa"/>
          </w:tcPr>
          <w:p w14:paraId="7A98AB3C"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4DEE1C66"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2C45BC8"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201E2A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D5FB4DF"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BAA90F3"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5987A52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3D6975D" w14:textId="77777777" w:rsidR="00895E9D" w:rsidRPr="007E710E" w:rsidRDefault="00895E9D"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1A79A35A"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477C81F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5AF91F47" w14:textId="77777777" w:rsidR="00895E9D" w:rsidRPr="007E710E" w:rsidRDefault="00895E9D" w:rsidP="00895E9D">
      <w:pPr>
        <w:rPr>
          <w:rFonts w:ascii="Arial Narrow" w:hAnsi="Arial Narrow" w:cs="Calibri"/>
          <w:sz w:val="24"/>
        </w:rPr>
      </w:pPr>
    </w:p>
    <w:p w14:paraId="2231C80D" w14:textId="77777777" w:rsidR="00895E9D" w:rsidRPr="007E710E" w:rsidRDefault="00895E9D" w:rsidP="00895E9D">
      <w:pPr>
        <w:rPr>
          <w:rFonts w:ascii="Calibri" w:hAnsi="Calibri" w:cs="Calibri"/>
          <w:sz w:val="24"/>
        </w:rPr>
      </w:pPr>
    </w:p>
    <w:p w14:paraId="6AD46BB8" w14:textId="77777777" w:rsidR="00895E9D" w:rsidRPr="007E710E" w:rsidRDefault="00895E9D" w:rsidP="00895E9D">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895E9D" w:rsidRPr="007E710E" w14:paraId="22A93140" w14:textId="77777777" w:rsidTr="004D132C">
        <w:tc>
          <w:tcPr>
            <w:tcW w:w="4531" w:type="dxa"/>
            <w:shd w:val="clear" w:color="auto" w:fill="BFBFBF" w:themeFill="background1" w:themeFillShade="BF"/>
          </w:tcPr>
          <w:p w14:paraId="7235593E" w14:textId="77777777" w:rsidR="00895E9D" w:rsidRPr="007E710E" w:rsidRDefault="00895E9D"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03AD92D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4E70A9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1E8D0298"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r w:rsidR="00895E9D" w:rsidRPr="007E710E" w14:paraId="4DE1BBB1" w14:textId="77777777" w:rsidTr="004D132C">
        <w:tc>
          <w:tcPr>
            <w:tcW w:w="4531" w:type="dxa"/>
            <w:shd w:val="clear" w:color="auto" w:fill="BFBFBF" w:themeFill="background1" w:themeFillShade="BF"/>
          </w:tcPr>
          <w:p w14:paraId="4FD32849" w14:textId="77777777" w:rsidR="00895E9D" w:rsidRPr="007E710E" w:rsidRDefault="00895E9D" w:rsidP="004D132C">
            <w:pPr>
              <w:rPr>
                <w:rFonts w:ascii="Calibri" w:hAnsi="Calibri" w:cs="Calibri"/>
                <w:sz w:val="24"/>
              </w:rPr>
            </w:pPr>
            <w:r w:rsidRPr="007E710E">
              <w:rPr>
                <w:rFonts w:ascii="Calibri" w:hAnsi="Calibri" w:cs="Calibri"/>
                <w:sz w:val="24"/>
              </w:rPr>
              <w:t>If yes, please specify the type of disability or health condition:</w:t>
            </w:r>
          </w:p>
          <w:p w14:paraId="72BD4FA9" w14:textId="77777777" w:rsidR="00895E9D" w:rsidRPr="007E710E" w:rsidRDefault="00895E9D" w:rsidP="004D132C">
            <w:pPr>
              <w:rPr>
                <w:rFonts w:ascii="Calibri" w:hAnsi="Calibri" w:cs="Calibri"/>
                <w:sz w:val="24"/>
              </w:rPr>
            </w:pPr>
          </w:p>
        </w:tc>
        <w:tc>
          <w:tcPr>
            <w:tcW w:w="996" w:type="dxa"/>
          </w:tcPr>
          <w:p w14:paraId="63A5E9BF" w14:textId="77777777" w:rsidR="00895E9D" w:rsidRPr="007E710E" w:rsidRDefault="00895E9D" w:rsidP="004D132C">
            <w:pPr>
              <w:rPr>
                <w:rFonts w:ascii="Calibri" w:hAnsi="Calibri" w:cs="Calibri"/>
                <w:bCs/>
                <w:sz w:val="24"/>
              </w:rPr>
            </w:pPr>
            <w:r w:rsidRPr="007E710E">
              <w:rPr>
                <w:rFonts w:ascii="Calibri" w:hAnsi="Calibri" w:cs="Calibri"/>
                <w:bCs/>
                <w:sz w:val="24"/>
              </w:rPr>
              <w:t>Physical</w:t>
            </w:r>
          </w:p>
        </w:tc>
        <w:tc>
          <w:tcPr>
            <w:tcW w:w="1238" w:type="dxa"/>
          </w:tcPr>
          <w:p w14:paraId="6F053F31" w14:textId="77777777" w:rsidR="00895E9D" w:rsidRPr="007E710E" w:rsidRDefault="00895E9D" w:rsidP="004D132C">
            <w:pPr>
              <w:rPr>
                <w:rFonts w:ascii="Calibri" w:hAnsi="Calibri" w:cs="Calibri"/>
                <w:bCs/>
                <w:sz w:val="24"/>
              </w:rPr>
            </w:pPr>
            <w:r w:rsidRPr="007E710E">
              <w:rPr>
                <w:rFonts w:ascii="Calibri" w:hAnsi="Calibri" w:cs="Calibri"/>
                <w:bCs/>
                <w:sz w:val="24"/>
              </w:rPr>
              <w:t>Mental</w:t>
            </w:r>
          </w:p>
        </w:tc>
        <w:tc>
          <w:tcPr>
            <w:tcW w:w="1127" w:type="dxa"/>
          </w:tcPr>
          <w:p w14:paraId="37562FD7" w14:textId="77777777" w:rsidR="00895E9D" w:rsidRPr="007E710E" w:rsidRDefault="00895E9D" w:rsidP="004D132C">
            <w:pPr>
              <w:rPr>
                <w:rFonts w:ascii="Calibri" w:hAnsi="Calibri" w:cs="Calibri"/>
                <w:bCs/>
                <w:sz w:val="24"/>
              </w:rPr>
            </w:pPr>
            <w:r w:rsidRPr="007E710E">
              <w:rPr>
                <w:rFonts w:ascii="Calibri" w:hAnsi="Calibri" w:cs="Calibri"/>
                <w:bCs/>
                <w:sz w:val="24"/>
              </w:rPr>
              <w:t>Both</w:t>
            </w:r>
          </w:p>
        </w:tc>
        <w:tc>
          <w:tcPr>
            <w:tcW w:w="1127" w:type="dxa"/>
          </w:tcPr>
          <w:p w14:paraId="00761A75" w14:textId="77777777" w:rsidR="00895E9D" w:rsidRPr="007E710E" w:rsidRDefault="00895E9D" w:rsidP="004D132C">
            <w:pPr>
              <w:rPr>
                <w:rFonts w:ascii="Calibri" w:hAnsi="Calibri" w:cs="Calibri"/>
                <w:bCs/>
                <w:sz w:val="24"/>
              </w:rPr>
            </w:pPr>
            <w:r>
              <w:rPr>
                <w:rFonts w:ascii="Calibri" w:hAnsi="Calibri" w:cs="Calibri"/>
                <w:bCs/>
                <w:sz w:val="24"/>
              </w:rPr>
              <w:t>Prefer not to say</w:t>
            </w:r>
          </w:p>
        </w:tc>
      </w:tr>
      <w:tr w:rsidR="00895E9D" w:rsidRPr="007E710E" w14:paraId="685E1D47" w14:textId="77777777" w:rsidTr="004D132C">
        <w:tc>
          <w:tcPr>
            <w:tcW w:w="4531" w:type="dxa"/>
            <w:shd w:val="clear" w:color="auto" w:fill="BFBFBF" w:themeFill="background1" w:themeFillShade="BF"/>
          </w:tcPr>
          <w:p w14:paraId="67EA5030" w14:textId="77777777" w:rsidR="00895E9D" w:rsidRPr="007E710E" w:rsidRDefault="00895E9D"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2313336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2A7DAD3"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6C829369"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7D9609A0"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p w14:paraId="7FFC4159" w14:textId="77777777" w:rsidR="00895E9D" w:rsidRPr="007E710E" w:rsidRDefault="00895E9D" w:rsidP="00895E9D">
      <w:pPr>
        <w:rPr>
          <w:rFonts w:ascii="Calibri" w:hAnsi="Calibri" w:cs="Calibri"/>
          <w:b/>
          <w:sz w:val="24"/>
        </w:rPr>
      </w:pPr>
    </w:p>
    <w:p w14:paraId="0B63E7D9" w14:textId="77777777" w:rsidR="00895E9D" w:rsidRPr="007E710E" w:rsidRDefault="00895E9D" w:rsidP="00895E9D">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2C234B2" w14:textId="77777777" w:rsidR="00895E9D" w:rsidRPr="007E710E" w:rsidRDefault="00895E9D" w:rsidP="00895E9D">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895E9D" w:rsidRPr="007E710E" w14:paraId="1FFD3270" w14:textId="77777777" w:rsidTr="004D132C">
        <w:tc>
          <w:tcPr>
            <w:tcW w:w="1510" w:type="dxa"/>
            <w:shd w:val="clear" w:color="auto" w:fill="BFBFBF" w:themeFill="background1" w:themeFillShade="BF"/>
          </w:tcPr>
          <w:p w14:paraId="3F6C415E" w14:textId="77777777" w:rsidR="00895E9D" w:rsidRPr="007E710E" w:rsidRDefault="00895E9D" w:rsidP="004D132C">
            <w:pPr>
              <w:rPr>
                <w:rFonts w:ascii="Calibri" w:hAnsi="Calibri" w:cs="Calibri"/>
                <w:b/>
                <w:sz w:val="24"/>
              </w:rPr>
            </w:pPr>
            <w:r w:rsidRPr="007E710E">
              <w:rPr>
                <w:rFonts w:ascii="Calibri" w:hAnsi="Calibri" w:cs="Calibri"/>
                <w:sz w:val="24"/>
              </w:rPr>
              <w:t>Heterosexual</w:t>
            </w:r>
          </w:p>
        </w:tc>
        <w:tc>
          <w:tcPr>
            <w:tcW w:w="1049" w:type="dxa"/>
          </w:tcPr>
          <w:p w14:paraId="37148F89"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2AD35330" w14:textId="77777777" w:rsidR="00895E9D" w:rsidRPr="007E710E" w:rsidRDefault="00895E9D" w:rsidP="004D132C">
            <w:pPr>
              <w:rPr>
                <w:rFonts w:ascii="Calibri" w:hAnsi="Calibri" w:cs="Calibri"/>
                <w:b/>
                <w:sz w:val="24"/>
              </w:rPr>
            </w:pPr>
            <w:r w:rsidRPr="007E710E">
              <w:rPr>
                <w:rFonts w:ascii="Calibri" w:hAnsi="Calibri" w:cs="Calibri"/>
                <w:sz w:val="24"/>
              </w:rPr>
              <w:t>Bisexual</w:t>
            </w:r>
          </w:p>
        </w:tc>
        <w:tc>
          <w:tcPr>
            <w:tcW w:w="1049" w:type="dxa"/>
          </w:tcPr>
          <w:p w14:paraId="082B18CE" w14:textId="77777777" w:rsidR="00895E9D" w:rsidRPr="007E710E" w:rsidRDefault="00895E9D" w:rsidP="004D132C">
            <w:pPr>
              <w:rPr>
                <w:rFonts w:ascii="Calibri" w:hAnsi="Calibri" w:cs="Calibri"/>
                <w:b/>
                <w:sz w:val="24"/>
              </w:rPr>
            </w:pPr>
          </w:p>
        </w:tc>
        <w:tc>
          <w:tcPr>
            <w:tcW w:w="1112" w:type="dxa"/>
            <w:shd w:val="clear" w:color="auto" w:fill="BFBFBF" w:themeFill="background1" w:themeFillShade="BF"/>
          </w:tcPr>
          <w:p w14:paraId="78634B6F" w14:textId="77777777" w:rsidR="00895E9D" w:rsidRPr="007E710E" w:rsidRDefault="00895E9D" w:rsidP="004D132C">
            <w:pPr>
              <w:rPr>
                <w:rFonts w:ascii="Calibri" w:hAnsi="Calibri" w:cs="Calibri"/>
                <w:b/>
                <w:sz w:val="24"/>
              </w:rPr>
            </w:pPr>
            <w:r w:rsidRPr="007E710E">
              <w:rPr>
                <w:rFonts w:ascii="Calibri" w:hAnsi="Calibri" w:cs="Calibri"/>
                <w:sz w:val="24"/>
              </w:rPr>
              <w:t>Lesbian</w:t>
            </w:r>
          </w:p>
        </w:tc>
        <w:tc>
          <w:tcPr>
            <w:tcW w:w="1049" w:type="dxa"/>
          </w:tcPr>
          <w:p w14:paraId="1451CECC" w14:textId="77777777" w:rsidR="00895E9D" w:rsidRPr="007E710E" w:rsidRDefault="00895E9D" w:rsidP="004D132C">
            <w:pPr>
              <w:rPr>
                <w:rFonts w:ascii="Calibri" w:hAnsi="Calibri" w:cs="Calibri"/>
                <w:b/>
                <w:sz w:val="24"/>
              </w:rPr>
            </w:pPr>
          </w:p>
        </w:tc>
        <w:tc>
          <w:tcPr>
            <w:tcW w:w="1081" w:type="dxa"/>
            <w:shd w:val="clear" w:color="auto" w:fill="BFBFBF" w:themeFill="background1" w:themeFillShade="BF"/>
          </w:tcPr>
          <w:p w14:paraId="21772A20" w14:textId="77777777" w:rsidR="00895E9D" w:rsidRPr="007E710E" w:rsidRDefault="00895E9D" w:rsidP="004D132C">
            <w:pPr>
              <w:rPr>
                <w:rFonts w:ascii="Calibri" w:hAnsi="Calibri" w:cs="Calibri"/>
                <w:bCs/>
                <w:sz w:val="24"/>
              </w:rPr>
            </w:pPr>
            <w:r w:rsidRPr="007E710E">
              <w:rPr>
                <w:rFonts w:ascii="Calibri" w:hAnsi="Calibri" w:cs="Calibri"/>
                <w:bCs/>
                <w:sz w:val="24"/>
              </w:rPr>
              <w:t>Gay</w:t>
            </w:r>
          </w:p>
        </w:tc>
        <w:tc>
          <w:tcPr>
            <w:tcW w:w="1049" w:type="dxa"/>
          </w:tcPr>
          <w:p w14:paraId="7397C212" w14:textId="77777777" w:rsidR="00895E9D" w:rsidRPr="007E710E" w:rsidRDefault="00895E9D" w:rsidP="004D132C">
            <w:pPr>
              <w:rPr>
                <w:rFonts w:ascii="Calibri" w:hAnsi="Calibri" w:cs="Calibri"/>
                <w:b/>
                <w:sz w:val="24"/>
              </w:rPr>
            </w:pPr>
          </w:p>
        </w:tc>
      </w:tr>
      <w:tr w:rsidR="00895E9D" w:rsidRPr="007E710E" w14:paraId="792C1571" w14:textId="77777777" w:rsidTr="004D132C">
        <w:tc>
          <w:tcPr>
            <w:tcW w:w="1510" w:type="dxa"/>
            <w:shd w:val="clear" w:color="auto" w:fill="BFBFBF" w:themeFill="background1" w:themeFillShade="BF"/>
          </w:tcPr>
          <w:p w14:paraId="4F84BCF1" w14:textId="77777777" w:rsidR="00895E9D" w:rsidRPr="007E710E" w:rsidRDefault="00895E9D" w:rsidP="004D132C">
            <w:pPr>
              <w:rPr>
                <w:rFonts w:ascii="Calibri" w:hAnsi="Calibri" w:cs="Calibri"/>
                <w:sz w:val="24"/>
              </w:rPr>
            </w:pPr>
            <w:r w:rsidRPr="007E710E">
              <w:rPr>
                <w:rFonts w:ascii="Calibri" w:hAnsi="Calibri" w:cs="Calibri"/>
                <w:sz w:val="24"/>
              </w:rPr>
              <w:t>Other (specify below</w:t>
            </w:r>
          </w:p>
        </w:tc>
        <w:tc>
          <w:tcPr>
            <w:tcW w:w="1049" w:type="dxa"/>
          </w:tcPr>
          <w:p w14:paraId="3251439E"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729BC49C" w14:textId="77777777" w:rsidR="00895E9D" w:rsidRPr="007E710E" w:rsidRDefault="00895E9D" w:rsidP="004D132C">
            <w:pPr>
              <w:rPr>
                <w:rFonts w:ascii="Calibri" w:hAnsi="Calibri" w:cs="Calibri"/>
                <w:sz w:val="24"/>
              </w:rPr>
            </w:pPr>
            <w:r w:rsidRPr="007E710E">
              <w:rPr>
                <w:rFonts w:ascii="Calibri" w:hAnsi="Calibri" w:cs="Calibri"/>
                <w:sz w:val="24"/>
              </w:rPr>
              <w:t>Prefer not to say</w:t>
            </w:r>
          </w:p>
        </w:tc>
        <w:tc>
          <w:tcPr>
            <w:tcW w:w="1049" w:type="dxa"/>
          </w:tcPr>
          <w:p w14:paraId="5CD2880F" w14:textId="77777777" w:rsidR="00895E9D" w:rsidRPr="007E710E" w:rsidRDefault="00895E9D" w:rsidP="004D132C">
            <w:pPr>
              <w:rPr>
                <w:rFonts w:ascii="Calibri" w:hAnsi="Calibri" w:cs="Calibri"/>
                <w:b/>
                <w:sz w:val="24"/>
              </w:rPr>
            </w:pPr>
          </w:p>
        </w:tc>
        <w:tc>
          <w:tcPr>
            <w:tcW w:w="4291" w:type="dxa"/>
            <w:gridSpan w:val="4"/>
          </w:tcPr>
          <w:p w14:paraId="13BA9D2A" w14:textId="77777777" w:rsidR="00895E9D" w:rsidRPr="007E710E" w:rsidRDefault="00895E9D" w:rsidP="004D132C">
            <w:pPr>
              <w:rPr>
                <w:rFonts w:ascii="Calibri" w:hAnsi="Calibri" w:cs="Calibri"/>
                <w:b/>
                <w:sz w:val="24"/>
              </w:rPr>
            </w:pPr>
          </w:p>
        </w:tc>
      </w:tr>
    </w:tbl>
    <w:p w14:paraId="2B3F914E" w14:textId="77777777" w:rsidR="00895E9D" w:rsidRDefault="00895E9D" w:rsidP="00895E9D">
      <w:pPr>
        <w:rPr>
          <w:rFonts w:ascii="Calibri" w:hAnsi="Calibri" w:cs="Calibri"/>
          <w:b/>
          <w:sz w:val="24"/>
        </w:rPr>
      </w:pPr>
    </w:p>
    <w:p w14:paraId="40B61D8D" w14:textId="77777777" w:rsidR="00895E9D" w:rsidRDefault="00895E9D" w:rsidP="00895E9D">
      <w:pPr>
        <w:rPr>
          <w:rFonts w:ascii="Calibri" w:hAnsi="Calibri" w:cs="Calibri"/>
          <w:b/>
          <w:sz w:val="24"/>
        </w:rPr>
      </w:pPr>
    </w:p>
    <w:p w14:paraId="25987740" w14:textId="77777777" w:rsidR="00895E9D" w:rsidRDefault="00895E9D" w:rsidP="00895E9D">
      <w:pPr>
        <w:spacing w:after="160" w:line="259" w:lineRule="auto"/>
        <w:rPr>
          <w:rFonts w:ascii="Calibri" w:hAnsi="Calibri" w:cs="Calibri"/>
          <w:b/>
          <w:sz w:val="24"/>
        </w:rPr>
      </w:pPr>
      <w:r>
        <w:rPr>
          <w:rFonts w:ascii="Calibri" w:hAnsi="Calibri" w:cs="Calibri"/>
          <w:b/>
          <w:sz w:val="24"/>
          <w:u w:val="single"/>
        </w:rPr>
        <w:lastRenderedPageBreak/>
        <w:t>Carer</w:t>
      </w:r>
      <w:r w:rsidRPr="007E710E">
        <w:rPr>
          <w:rFonts w:ascii="Calibri" w:hAnsi="Calibri" w:cs="Calibri"/>
          <w:b/>
          <w:sz w:val="24"/>
        </w:rPr>
        <w:tab/>
      </w:r>
      <w:r w:rsidRPr="007E710E">
        <w:rPr>
          <w:rFonts w:ascii="Calibri" w:hAnsi="Calibri" w:cs="Calibri"/>
          <w:b/>
          <w:sz w:val="24"/>
        </w:rPr>
        <w:tab/>
      </w:r>
    </w:p>
    <w:p w14:paraId="6523A199" w14:textId="77777777" w:rsidR="00895E9D" w:rsidRPr="007E710E" w:rsidRDefault="00895E9D" w:rsidP="00895E9D">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2FB5223"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895E9D" w:rsidRPr="007E710E" w14:paraId="117F3F00" w14:textId="77777777" w:rsidTr="004D132C">
        <w:trPr>
          <w:trHeight w:val="2463"/>
        </w:trPr>
        <w:tc>
          <w:tcPr>
            <w:tcW w:w="5419" w:type="dxa"/>
          </w:tcPr>
          <w:p w14:paraId="1E8ABD3E"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4B8AB3A9"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231B46D1"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68789365"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74BB70DD" w14:textId="77777777" w:rsidR="00895E9D"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5E5D30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6CDEBB31"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37C0315A" w14:textId="77777777" w:rsidR="00895E9D" w:rsidRPr="007E710E" w:rsidRDefault="00895E9D"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6332088F" w14:textId="77777777" w:rsidR="00895E9D" w:rsidRPr="007E710E" w:rsidRDefault="00895E9D" w:rsidP="004D132C">
            <w:pPr>
              <w:rPr>
                <w:rFonts w:ascii="Calibri" w:hAnsi="Calibri" w:cs="Calibri"/>
                <w:sz w:val="24"/>
              </w:rPr>
            </w:pPr>
          </w:p>
        </w:tc>
      </w:tr>
    </w:tbl>
    <w:p w14:paraId="211C1891" w14:textId="77777777" w:rsidR="00DB5C14" w:rsidRPr="00E24B4C" w:rsidRDefault="00DB5C14" w:rsidP="007C35F0">
      <w:pPr>
        <w:pStyle w:val="NormalWeb"/>
        <w:tabs>
          <w:tab w:val="left" w:pos="4423"/>
        </w:tabs>
        <w:spacing w:before="0" w:after="0"/>
        <w:ind w:left="28"/>
        <w:rPr>
          <w:rFonts w:asciiTheme="minorHAnsi" w:hAnsiTheme="minorHAnsi" w:cstheme="minorHAnsi"/>
        </w:rPr>
      </w:pPr>
    </w:p>
    <w:p w14:paraId="4282BE55" w14:textId="77777777" w:rsidR="006F64D9" w:rsidRPr="00876EEF" w:rsidRDefault="006F64D9" w:rsidP="007C35F0">
      <w:pPr>
        <w:ind w:left="28"/>
        <w:rPr>
          <w:b/>
          <w:sz w:val="22"/>
          <w:szCs w:val="22"/>
          <w:u w:val="single"/>
        </w:rPr>
      </w:pPr>
    </w:p>
    <w:p w14:paraId="326231E2" w14:textId="0847CF8A" w:rsidR="00871876" w:rsidRPr="00A11B15" w:rsidRDefault="00B0516A"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w:t>
      </w:r>
      <w:r w:rsidR="00286B8C" w:rsidRPr="00A11B15">
        <w:rPr>
          <w:color w:val="F2F2F2" w:themeColor="background1" w:themeShade="F2"/>
        </w:rPr>
        <w:t>2</w:t>
      </w:r>
      <w:r w:rsidRPr="00A11B15">
        <w:rPr>
          <w:color w:val="F2F2F2" w:themeColor="background1" w:themeShade="F2"/>
        </w:rPr>
        <w:t xml:space="preserve">. </w:t>
      </w:r>
      <w:r w:rsidR="00286B8C" w:rsidRPr="00A11B15">
        <w:rPr>
          <w:color w:val="F2F2F2" w:themeColor="background1" w:themeShade="F2"/>
        </w:rPr>
        <w:t>How did you hear about this Job</w:t>
      </w:r>
    </w:p>
    <w:p w14:paraId="307C3312" w14:textId="14265237" w:rsidR="00B0516A" w:rsidRDefault="00B0516A" w:rsidP="00B0516A">
      <w:pPr>
        <w:pStyle w:val="BodyText"/>
        <w:ind w:right="317"/>
        <w:jc w:val="both"/>
        <w:rPr>
          <w:sz w:val="24"/>
          <w:szCs w:val="24"/>
        </w:rPr>
      </w:pPr>
    </w:p>
    <w:p w14:paraId="16C86C01" w14:textId="77777777" w:rsidR="0009684E" w:rsidRDefault="0009684E" w:rsidP="0009684E">
      <w:pPr>
        <w:pStyle w:val="BodyText"/>
        <w:ind w:right="317"/>
        <w:jc w:val="both"/>
        <w:rPr>
          <w:sz w:val="22"/>
          <w:szCs w:val="22"/>
        </w:rPr>
      </w:pPr>
      <w:r>
        <w:rPr>
          <w:sz w:val="22"/>
          <w:szCs w:val="22"/>
        </w:rPr>
        <w:t>To help us find the best candidates for the Farm, we would like to find out where you heard about this position?</w:t>
      </w:r>
    </w:p>
    <w:p w14:paraId="21E425CD" w14:textId="77777777" w:rsidR="0009684E" w:rsidRDefault="0009684E" w:rsidP="0009684E">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9684E" w:rsidRPr="004C154D" w14:paraId="03655BFE" w14:textId="77777777" w:rsidTr="00CF688F">
        <w:tc>
          <w:tcPr>
            <w:tcW w:w="3686" w:type="dxa"/>
          </w:tcPr>
          <w:p w14:paraId="488AEF3B"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508886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1CEBB24" w14:textId="77777777" w:rsidTr="00CF688F">
        <w:tc>
          <w:tcPr>
            <w:tcW w:w="3686" w:type="dxa"/>
          </w:tcPr>
          <w:p w14:paraId="6286D5D2"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69C5BC1E"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2DD2C7EC" w14:textId="77777777" w:rsidTr="00CF688F">
        <w:tc>
          <w:tcPr>
            <w:tcW w:w="3686" w:type="dxa"/>
          </w:tcPr>
          <w:p w14:paraId="52EE31AA"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6F41B94"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12481CE3" w14:textId="77777777" w:rsidTr="00CF688F">
        <w:tc>
          <w:tcPr>
            <w:tcW w:w="3686" w:type="dxa"/>
          </w:tcPr>
          <w:p w14:paraId="0A4C6355"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2F8B6901"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3A6BCF42" w14:textId="77777777" w:rsidTr="00CF688F">
        <w:tc>
          <w:tcPr>
            <w:tcW w:w="3686" w:type="dxa"/>
          </w:tcPr>
          <w:p w14:paraId="7388FBEA"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69353CD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7FB63995" w14:textId="77777777" w:rsidTr="00CF688F">
        <w:tc>
          <w:tcPr>
            <w:tcW w:w="3686" w:type="dxa"/>
          </w:tcPr>
          <w:p w14:paraId="54FAF7EF"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B066750"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F8A1679" w14:textId="77777777" w:rsidTr="00CF688F">
        <w:tc>
          <w:tcPr>
            <w:tcW w:w="3686" w:type="dxa"/>
          </w:tcPr>
          <w:p w14:paraId="0CCBFAF3"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0866EC76" w14:textId="77777777" w:rsidR="0009684E" w:rsidRPr="004C154D" w:rsidRDefault="0009684E" w:rsidP="00CF688F">
            <w:pPr>
              <w:pStyle w:val="BodyText"/>
              <w:ind w:right="317"/>
              <w:jc w:val="both"/>
              <w:rPr>
                <w:rFonts w:ascii="Calibri" w:hAnsi="Calibri" w:cs="Calibri"/>
                <w:sz w:val="22"/>
                <w:szCs w:val="22"/>
              </w:rPr>
            </w:pPr>
          </w:p>
        </w:tc>
      </w:tr>
    </w:tbl>
    <w:p w14:paraId="1F8D1539" w14:textId="77777777" w:rsidR="0009684E" w:rsidRDefault="0009684E" w:rsidP="0009684E">
      <w:pPr>
        <w:pStyle w:val="BodyText"/>
        <w:ind w:right="317"/>
        <w:jc w:val="both"/>
        <w:rPr>
          <w:sz w:val="22"/>
          <w:szCs w:val="22"/>
        </w:rPr>
      </w:pPr>
    </w:p>
    <w:p w14:paraId="0273E987" w14:textId="77777777" w:rsidR="0009684E" w:rsidRDefault="0009684E" w:rsidP="0009684E">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33D28DE6" w14:textId="77777777" w:rsidR="0009684E" w:rsidRPr="004C154D" w:rsidRDefault="0009684E" w:rsidP="0009684E">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9684E" w:rsidRPr="004C154D" w14:paraId="4398C766" w14:textId="77777777" w:rsidTr="00CF688F">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2F9A90B1" w14:textId="77777777" w:rsidR="0009684E" w:rsidRPr="004C154D" w:rsidRDefault="0009684E" w:rsidP="00CF688F">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57ADA280" w14:textId="77777777" w:rsidR="0009684E" w:rsidRPr="004C154D" w:rsidRDefault="0009684E" w:rsidP="00CF688F">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3B3FFE4A" w14:textId="77777777" w:rsidR="0009684E" w:rsidRPr="004C154D" w:rsidRDefault="0009684E" w:rsidP="00CF688F">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210B250A" w14:textId="77777777" w:rsidR="0009684E" w:rsidRPr="004C154D" w:rsidRDefault="0009684E" w:rsidP="00CF688F">
            <w:pPr>
              <w:pStyle w:val="FieldText"/>
              <w:rPr>
                <w:rFonts w:ascii="Calibri" w:hAnsi="Calibri" w:cs="Calibri"/>
                <w:sz w:val="22"/>
                <w:szCs w:val="22"/>
              </w:rPr>
            </w:pPr>
          </w:p>
        </w:tc>
      </w:tr>
    </w:tbl>
    <w:p w14:paraId="537A52D4" w14:textId="77777777" w:rsidR="0009684E" w:rsidRDefault="0009684E" w:rsidP="00B0516A">
      <w:pPr>
        <w:pStyle w:val="BodyText"/>
        <w:ind w:right="317"/>
        <w:jc w:val="both"/>
        <w:rPr>
          <w:sz w:val="22"/>
          <w:szCs w:val="22"/>
        </w:rPr>
      </w:pPr>
    </w:p>
    <w:p w14:paraId="2B1675AA" w14:textId="5745FE3A" w:rsidR="00286B8C" w:rsidRPr="00A11B15" w:rsidRDefault="00286B8C"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13. Declaration</w:t>
      </w:r>
    </w:p>
    <w:p w14:paraId="50C4F727" w14:textId="77777777" w:rsidR="00286B8C" w:rsidRDefault="00286B8C" w:rsidP="00B0516A">
      <w:pPr>
        <w:pStyle w:val="BodyText"/>
        <w:ind w:right="317"/>
        <w:jc w:val="both"/>
        <w:rPr>
          <w:sz w:val="24"/>
          <w:szCs w:val="24"/>
        </w:rPr>
      </w:pPr>
    </w:p>
    <w:p w14:paraId="3F2D52F8" w14:textId="5A3F8716"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t>
      </w:r>
      <w:r w:rsidR="00500680">
        <w:rPr>
          <w:sz w:val="22"/>
          <w:szCs w:val="22"/>
        </w:rPr>
        <w:t>Hartcliffe</w:t>
      </w:r>
      <w:r w:rsidRPr="00BB4C4E">
        <w:rPr>
          <w:sz w:val="22"/>
          <w:szCs w:val="22"/>
        </w:rPr>
        <w:t xml:space="preserve">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6E9714CC" w:rsidR="00B0516A" w:rsidRPr="00BB4C4E" w:rsidRDefault="00B0516A" w:rsidP="00B0516A">
      <w:pPr>
        <w:pStyle w:val="BodyText"/>
        <w:ind w:left="1218" w:right="317" w:hanging="1218"/>
        <w:rPr>
          <w:sz w:val="22"/>
          <w:szCs w:val="22"/>
        </w:rPr>
      </w:pPr>
      <w:r w:rsidRPr="00BB4C4E">
        <w:rPr>
          <w:sz w:val="22"/>
          <w:szCs w:val="22"/>
        </w:rPr>
        <w:t xml:space="preserve">I consent to </w:t>
      </w:r>
      <w:r w:rsidR="00500680">
        <w:rPr>
          <w:sz w:val="22"/>
          <w:szCs w:val="22"/>
        </w:rPr>
        <w:t>Hartcliffe</w:t>
      </w:r>
      <w:r w:rsidRPr="00BB4C4E">
        <w:rPr>
          <w:sz w:val="22"/>
          <w:szCs w:val="22"/>
        </w:rPr>
        <w:t xml:space="preserve">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lastRenderedPageBreak/>
        <w:t>Safeguarding Statement</w:t>
      </w:r>
      <w:r w:rsidRPr="0036069D">
        <w:rPr>
          <w:b/>
          <w:sz w:val="22"/>
          <w:szCs w:val="22"/>
        </w:rPr>
        <w:t xml:space="preserve"> </w:t>
      </w:r>
    </w:p>
    <w:p w14:paraId="3CC35288" w14:textId="01CD5771" w:rsidR="00B0516A" w:rsidRPr="0036069D" w:rsidRDefault="00500680" w:rsidP="00742AA3">
      <w:pPr>
        <w:pBdr>
          <w:top w:val="single" w:sz="4" w:space="1" w:color="auto"/>
          <w:left w:val="single" w:sz="4" w:space="4" w:color="auto"/>
          <w:bottom w:val="single" w:sz="4" w:space="11" w:color="auto"/>
          <w:right w:val="single" w:sz="4" w:space="4" w:color="auto"/>
        </w:pBdr>
        <w:jc w:val="center"/>
        <w:rPr>
          <w:rFonts w:cs="Arial"/>
          <w:sz w:val="22"/>
          <w:szCs w:val="22"/>
        </w:rPr>
      </w:pPr>
      <w:r>
        <w:rPr>
          <w:rFonts w:cs="Arial"/>
          <w:color w:val="1F1F1F"/>
          <w:sz w:val="22"/>
          <w:szCs w:val="22"/>
          <w:lang w:val="en"/>
        </w:rPr>
        <w:t>Hartcliffe</w:t>
      </w:r>
      <w:r w:rsidR="00B0516A" w:rsidRPr="0036069D">
        <w:rPr>
          <w:rFonts w:cs="Arial"/>
          <w:color w:val="1F1F1F"/>
          <w:sz w:val="22"/>
          <w:szCs w:val="22"/>
          <w:lang w:val="en"/>
        </w:rPr>
        <w:t xml:space="preserve"> City Farm is committed to safeguarding and promoting the welfare all vulnerable groups and expects all staff and volunteers to share this commitment. Our commitment is underpinned by robust processes and procedures that seek to </w:t>
      </w:r>
      <w:r w:rsidR="00B0516A" w:rsidRPr="0036069D">
        <w:rPr>
          <w:rFonts w:cs="Arial"/>
          <w:color w:val="1F1F1F"/>
          <w:sz w:val="22"/>
          <w:szCs w:val="22"/>
        </w:rPr>
        <w:t>maximise</w:t>
      </w:r>
      <w:r w:rsidR="00B0516A" w:rsidRPr="0036069D">
        <w:rPr>
          <w:rFonts w:cs="Arial"/>
          <w:color w:val="1F1F1F"/>
          <w:sz w:val="22"/>
          <w:szCs w:val="22"/>
          <w:lang w:val="en"/>
        </w:rPr>
        <w:t xml:space="preserve"> opportunity, </w:t>
      </w:r>
      <w:r w:rsidR="00B0516A" w:rsidRPr="0036069D">
        <w:rPr>
          <w:rFonts w:cs="Arial"/>
          <w:color w:val="1F1F1F"/>
          <w:sz w:val="22"/>
          <w:szCs w:val="22"/>
        </w:rPr>
        <w:t>minimise</w:t>
      </w:r>
      <w:r w:rsidR="00B0516A" w:rsidRPr="0036069D">
        <w:rPr>
          <w:rFonts w:cs="Arial"/>
          <w:color w:val="1F1F1F"/>
          <w:sz w:val="22"/>
          <w:szCs w:val="22"/>
          <w:lang w:val="en"/>
        </w:rPr>
        <w:t xml:space="preserve"> risk and continuously promote a culture of safeguarding amongst our workforce.</w:t>
      </w:r>
      <w:r w:rsidR="00B0516A"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75062" w14:textId="77777777" w:rsidR="006D459A" w:rsidRDefault="006D459A" w:rsidP="00176E67">
      <w:r>
        <w:separator/>
      </w:r>
    </w:p>
  </w:endnote>
  <w:endnote w:type="continuationSeparator" w:id="0">
    <w:p w14:paraId="399FA15D" w14:textId="77777777" w:rsidR="006D459A" w:rsidRDefault="006D459A" w:rsidP="00176E67">
      <w:r>
        <w:continuationSeparator/>
      </w:r>
    </w:p>
  </w:endnote>
  <w:endnote w:type="continuationNotice" w:id="1">
    <w:p w14:paraId="22EE508F" w14:textId="77777777" w:rsidR="006D459A" w:rsidRDefault="006D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7AD5EDF9" w14:textId="4A865660" w:rsidR="00A6174B" w:rsidRDefault="048F6D1C" w:rsidP="048F6D1C">
        <w:pPr>
          <w:pStyle w:val="Footer"/>
          <w:jc w:val="center"/>
          <w:rPr>
            <w:noProof/>
          </w:rPr>
        </w:pPr>
        <w:r>
          <w:t>Click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F4BE" w14:textId="77777777" w:rsidR="006D459A" w:rsidRDefault="006D459A" w:rsidP="00176E67">
      <w:r>
        <w:separator/>
      </w:r>
    </w:p>
  </w:footnote>
  <w:footnote w:type="continuationSeparator" w:id="0">
    <w:p w14:paraId="1785419A" w14:textId="77777777" w:rsidR="006D459A" w:rsidRDefault="006D459A" w:rsidP="00176E67">
      <w:r>
        <w:continuationSeparator/>
      </w:r>
    </w:p>
  </w:footnote>
  <w:footnote w:type="continuationNotice" w:id="1">
    <w:p w14:paraId="1F152B78" w14:textId="77777777" w:rsidR="006D459A" w:rsidRDefault="006D4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5C2DCCA4" w:rsidR="00A6174B" w:rsidRPr="000A264F" w:rsidRDefault="0059329C" w:rsidP="0059329C">
    <w:pPr>
      <w:pStyle w:val="Header"/>
      <w:tabs>
        <w:tab w:val="clear" w:pos="4680"/>
        <w:tab w:val="clear" w:pos="9360"/>
        <w:tab w:val="right" w:pos="10080"/>
      </w:tabs>
      <w:ind w:firstLine="5040"/>
    </w:pPr>
    <w:r w:rsidRPr="001463DE">
      <w:rPr>
        <w:noProof/>
        <w:sz w:val="18"/>
        <w:szCs w:val="12"/>
      </w:rPr>
      <mc:AlternateContent>
        <mc:Choice Requires="wps">
          <w:drawing>
            <wp:anchor distT="45720" distB="45720" distL="114300" distR="114300" simplePos="0" relativeHeight="251658240" behindDoc="0" locked="0" layoutInCell="1" allowOverlap="1" wp14:anchorId="67E72AAE" wp14:editId="64108ECF">
              <wp:simplePos x="0" y="0"/>
              <wp:positionH relativeFrom="column">
                <wp:posOffset>4838700</wp:posOffset>
              </wp:positionH>
              <wp:positionV relativeFrom="paragraph">
                <wp:posOffset>-78105</wp:posOffset>
              </wp:positionV>
              <wp:extent cx="1034415" cy="228600"/>
              <wp:effectExtent l="0" t="0" r="1333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2" type="#_x0000_t202" style="position:absolute;left:0;text-align:left;margin-left:381pt;margin-top:-6.15pt;width:81.4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">
              <v:textbox>
                <w:txbxContent>
                  <w:p w14:paraId="1DFE8554" w14:textId="77777777" w:rsidR="00A6174B" w:rsidRDefault="00A6174B" w:rsidP="000A264F"/>
                </w:txbxContent>
              </v:textbox>
            </v:shape>
          </w:pict>
        </mc:Fallback>
      </mc:AlternateContent>
    </w:r>
    <w:r>
      <w:rPr>
        <w:sz w:val="18"/>
        <w:szCs w:val="12"/>
      </w:rPr>
      <w:t xml:space="preserve">                   </w:t>
    </w:r>
    <w:r w:rsidR="00A6174B" w:rsidRPr="001463DE">
      <w:rPr>
        <w:sz w:val="18"/>
        <w:szCs w:val="12"/>
      </w:rPr>
      <w:t>Candidate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58065">
    <w:abstractNumId w:val="9"/>
  </w:num>
  <w:num w:numId="2" w16cid:durableId="631399041">
    <w:abstractNumId w:val="7"/>
  </w:num>
  <w:num w:numId="3" w16cid:durableId="1375888649">
    <w:abstractNumId w:val="6"/>
  </w:num>
  <w:num w:numId="4" w16cid:durableId="780340815">
    <w:abstractNumId w:val="5"/>
  </w:num>
  <w:num w:numId="5" w16cid:durableId="134181">
    <w:abstractNumId w:val="4"/>
  </w:num>
  <w:num w:numId="6" w16cid:durableId="1627082013">
    <w:abstractNumId w:val="8"/>
  </w:num>
  <w:num w:numId="7" w16cid:durableId="1268847723">
    <w:abstractNumId w:val="3"/>
  </w:num>
  <w:num w:numId="8" w16cid:durableId="1223784814">
    <w:abstractNumId w:val="2"/>
  </w:num>
  <w:num w:numId="9" w16cid:durableId="2085836516">
    <w:abstractNumId w:val="1"/>
  </w:num>
  <w:num w:numId="10" w16cid:durableId="916600357">
    <w:abstractNumId w:val="0"/>
  </w:num>
  <w:num w:numId="11" w16cid:durableId="2031953247">
    <w:abstractNumId w:val="12"/>
  </w:num>
  <w:num w:numId="12" w16cid:durableId="1930112458">
    <w:abstractNumId w:val="10"/>
  </w:num>
  <w:num w:numId="13" w16cid:durableId="170067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171AA"/>
    <w:rsid w:val="0002798A"/>
    <w:rsid w:val="00027FDD"/>
    <w:rsid w:val="00083002"/>
    <w:rsid w:val="00087B85"/>
    <w:rsid w:val="0009684E"/>
    <w:rsid w:val="000A01F1"/>
    <w:rsid w:val="000A264F"/>
    <w:rsid w:val="000C1163"/>
    <w:rsid w:val="000C6290"/>
    <w:rsid w:val="000C797A"/>
    <w:rsid w:val="000D2539"/>
    <w:rsid w:val="000D2BB8"/>
    <w:rsid w:val="000F2DF4"/>
    <w:rsid w:val="000F6783"/>
    <w:rsid w:val="001019D3"/>
    <w:rsid w:val="00114B32"/>
    <w:rsid w:val="00120C95"/>
    <w:rsid w:val="001238FD"/>
    <w:rsid w:val="001463DE"/>
    <w:rsid w:val="0014663E"/>
    <w:rsid w:val="00150BB8"/>
    <w:rsid w:val="00172902"/>
    <w:rsid w:val="00176E67"/>
    <w:rsid w:val="00180664"/>
    <w:rsid w:val="00185867"/>
    <w:rsid w:val="001903F7"/>
    <w:rsid w:val="0019395E"/>
    <w:rsid w:val="001C1371"/>
    <w:rsid w:val="001D6B76"/>
    <w:rsid w:val="001F023D"/>
    <w:rsid w:val="001F4E0E"/>
    <w:rsid w:val="00205C04"/>
    <w:rsid w:val="00211828"/>
    <w:rsid w:val="00223EF3"/>
    <w:rsid w:val="002334D8"/>
    <w:rsid w:val="002435FF"/>
    <w:rsid w:val="00246219"/>
    <w:rsid w:val="00250014"/>
    <w:rsid w:val="00275BB5"/>
    <w:rsid w:val="00286B8C"/>
    <w:rsid w:val="00286F6A"/>
    <w:rsid w:val="00291C8C"/>
    <w:rsid w:val="002A1ECE"/>
    <w:rsid w:val="002A2510"/>
    <w:rsid w:val="002A6FA9"/>
    <w:rsid w:val="002A7B78"/>
    <w:rsid w:val="002B4D1D"/>
    <w:rsid w:val="002C10B1"/>
    <w:rsid w:val="002D222A"/>
    <w:rsid w:val="002E07EF"/>
    <w:rsid w:val="002E1001"/>
    <w:rsid w:val="003076FD"/>
    <w:rsid w:val="00317005"/>
    <w:rsid w:val="00330050"/>
    <w:rsid w:val="00335259"/>
    <w:rsid w:val="00364696"/>
    <w:rsid w:val="00391A2E"/>
    <w:rsid w:val="003929F1"/>
    <w:rsid w:val="003A1B63"/>
    <w:rsid w:val="003A41A1"/>
    <w:rsid w:val="003B2130"/>
    <w:rsid w:val="003B2326"/>
    <w:rsid w:val="00400251"/>
    <w:rsid w:val="00437ED0"/>
    <w:rsid w:val="00440CD8"/>
    <w:rsid w:val="00443837"/>
    <w:rsid w:val="00447DAA"/>
    <w:rsid w:val="00450F66"/>
    <w:rsid w:val="00461739"/>
    <w:rsid w:val="004628E6"/>
    <w:rsid w:val="00467865"/>
    <w:rsid w:val="0048685F"/>
    <w:rsid w:val="00490804"/>
    <w:rsid w:val="004A0361"/>
    <w:rsid w:val="004A1437"/>
    <w:rsid w:val="004A4198"/>
    <w:rsid w:val="004A54EA"/>
    <w:rsid w:val="004B0578"/>
    <w:rsid w:val="004C05FE"/>
    <w:rsid w:val="004E34C6"/>
    <w:rsid w:val="004E6567"/>
    <w:rsid w:val="004F62AD"/>
    <w:rsid w:val="00500680"/>
    <w:rsid w:val="00501AE8"/>
    <w:rsid w:val="00504B65"/>
    <w:rsid w:val="005106E5"/>
    <w:rsid w:val="005114CE"/>
    <w:rsid w:val="0052122B"/>
    <w:rsid w:val="005557F6"/>
    <w:rsid w:val="00563778"/>
    <w:rsid w:val="00565562"/>
    <w:rsid w:val="005748FC"/>
    <w:rsid w:val="00574FEF"/>
    <w:rsid w:val="0059329C"/>
    <w:rsid w:val="005B2A8C"/>
    <w:rsid w:val="005B4AE2"/>
    <w:rsid w:val="005E0228"/>
    <w:rsid w:val="005E63CC"/>
    <w:rsid w:val="005F6E87"/>
    <w:rsid w:val="00602863"/>
    <w:rsid w:val="00607FED"/>
    <w:rsid w:val="006108CC"/>
    <w:rsid w:val="00613129"/>
    <w:rsid w:val="00617C65"/>
    <w:rsid w:val="00626E3D"/>
    <w:rsid w:val="0063459A"/>
    <w:rsid w:val="006600F7"/>
    <w:rsid w:val="0066126B"/>
    <w:rsid w:val="0066585C"/>
    <w:rsid w:val="00682C69"/>
    <w:rsid w:val="006A59F6"/>
    <w:rsid w:val="006B407E"/>
    <w:rsid w:val="006D2635"/>
    <w:rsid w:val="006D3CFC"/>
    <w:rsid w:val="006D459A"/>
    <w:rsid w:val="006D779C"/>
    <w:rsid w:val="006E4F63"/>
    <w:rsid w:val="006E729E"/>
    <w:rsid w:val="006F64D9"/>
    <w:rsid w:val="00722A00"/>
    <w:rsid w:val="00724FA4"/>
    <w:rsid w:val="007325A9"/>
    <w:rsid w:val="00742AA3"/>
    <w:rsid w:val="00750E3F"/>
    <w:rsid w:val="0075451A"/>
    <w:rsid w:val="007573BE"/>
    <w:rsid w:val="007602AC"/>
    <w:rsid w:val="00773042"/>
    <w:rsid w:val="00774B67"/>
    <w:rsid w:val="00786E50"/>
    <w:rsid w:val="00793AC6"/>
    <w:rsid w:val="007A71DE"/>
    <w:rsid w:val="007B199B"/>
    <w:rsid w:val="007B6119"/>
    <w:rsid w:val="007B6658"/>
    <w:rsid w:val="007C1DA0"/>
    <w:rsid w:val="007C35F0"/>
    <w:rsid w:val="007C71B8"/>
    <w:rsid w:val="007E2A15"/>
    <w:rsid w:val="007E56C4"/>
    <w:rsid w:val="007F3D5B"/>
    <w:rsid w:val="008107D6"/>
    <w:rsid w:val="00841645"/>
    <w:rsid w:val="00852EC6"/>
    <w:rsid w:val="00856C35"/>
    <w:rsid w:val="00871876"/>
    <w:rsid w:val="008753A7"/>
    <w:rsid w:val="0088782D"/>
    <w:rsid w:val="00895E9D"/>
    <w:rsid w:val="008A1D46"/>
    <w:rsid w:val="008A5091"/>
    <w:rsid w:val="008A6EFB"/>
    <w:rsid w:val="008B6998"/>
    <w:rsid w:val="008B7081"/>
    <w:rsid w:val="008D7A67"/>
    <w:rsid w:val="008E40D2"/>
    <w:rsid w:val="008E5A1F"/>
    <w:rsid w:val="008F2F8A"/>
    <w:rsid w:val="008F5BCD"/>
    <w:rsid w:val="00902964"/>
    <w:rsid w:val="00911B4F"/>
    <w:rsid w:val="00920507"/>
    <w:rsid w:val="00933455"/>
    <w:rsid w:val="0094790F"/>
    <w:rsid w:val="00966B90"/>
    <w:rsid w:val="009737B7"/>
    <w:rsid w:val="009802C4"/>
    <w:rsid w:val="009976D9"/>
    <w:rsid w:val="00997A3E"/>
    <w:rsid w:val="009A12D5"/>
    <w:rsid w:val="009A4EA3"/>
    <w:rsid w:val="009A55DC"/>
    <w:rsid w:val="009A73EC"/>
    <w:rsid w:val="009C220D"/>
    <w:rsid w:val="009C44CF"/>
    <w:rsid w:val="009D770D"/>
    <w:rsid w:val="00A11B15"/>
    <w:rsid w:val="00A15E48"/>
    <w:rsid w:val="00A211B2"/>
    <w:rsid w:val="00A2727E"/>
    <w:rsid w:val="00A35524"/>
    <w:rsid w:val="00A60C9E"/>
    <w:rsid w:val="00A6174B"/>
    <w:rsid w:val="00A6240F"/>
    <w:rsid w:val="00A74F99"/>
    <w:rsid w:val="00A82BA3"/>
    <w:rsid w:val="00A83173"/>
    <w:rsid w:val="00A94ACC"/>
    <w:rsid w:val="00AA2EA7"/>
    <w:rsid w:val="00AD72FF"/>
    <w:rsid w:val="00AE6FA4"/>
    <w:rsid w:val="00AF118F"/>
    <w:rsid w:val="00B03907"/>
    <w:rsid w:val="00B0516A"/>
    <w:rsid w:val="00B11811"/>
    <w:rsid w:val="00B2073D"/>
    <w:rsid w:val="00B311E1"/>
    <w:rsid w:val="00B4735C"/>
    <w:rsid w:val="00B579DF"/>
    <w:rsid w:val="00B90EC2"/>
    <w:rsid w:val="00BA268F"/>
    <w:rsid w:val="00BB0892"/>
    <w:rsid w:val="00BB4C4E"/>
    <w:rsid w:val="00BC07E3"/>
    <w:rsid w:val="00BD103E"/>
    <w:rsid w:val="00C004F2"/>
    <w:rsid w:val="00C061BE"/>
    <w:rsid w:val="00C079CA"/>
    <w:rsid w:val="00C34933"/>
    <w:rsid w:val="00C45FDA"/>
    <w:rsid w:val="00C51B90"/>
    <w:rsid w:val="00C67741"/>
    <w:rsid w:val="00C74647"/>
    <w:rsid w:val="00C76039"/>
    <w:rsid w:val="00C76480"/>
    <w:rsid w:val="00C80AD2"/>
    <w:rsid w:val="00C8155B"/>
    <w:rsid w:val="00C92A3C"/>
    <w:rsid w:val="00C92FD6"/>
    <w:rsid w:val="00C9596B"/>
    <w:rsid w:val="00CE5DC7"/>
    <w:rsid w:val="00CE7D54"/>
    <w:rsid w:val="00CF69EE"/>
    <w:rsid w:val="00D14E73"/>
    <w:rsid w:val="00D55AFA"/>
    <w:rsid w:val="00D6155E"/>
    <w:rsid w:val="00D83A19"/>
    <w:rsid w:val="00D86A85"/>
    <w:rsid w:val="00D90A75"/>
    <w:rsid w:val="00DA4514"/>
    <w:rsid w:val="00DB5C14"/>
    <w:rsid w:val="00DC47A2"/>
    <w:rsid w:val="00DD59B1"/>
    <w:rsid w:val="00DE1551"/>
    <w:rsid w:val="00DE1A09"/>
    <w:rsid w:val="00DE2C36"/>
    <w:rsid w:val="00DE7FB7"/>
    <w:rsid w:val="00E020F6"/>
    <w:rsid w:val="00E05491"/>
    <w:rsid w:val="00E106E2"/>
    <w:rsid w:val="00E20DDA"/>
    <w:rsid w:val="00E32A8B"/>
    <w:rsid w:val="00E36054"/>
    <w:rsid w:val="00E37E7B"/>
    <w:rsid w:val="00E46E04"/>
    <w:rsid w:val="00E751DB"/>
    <w:rsid w:val="00E87396"/>
    <w:rsid w:val="00E96F6F"/>
    <w:rsid w:val="00EB478A"/>
    <w:rsid w:val="00EC1C3C"/>
    <w:rsid w:val="00EC42A3"/>
    <w:rsid w:val="00ED5539"/>
    <w:rsid w:val="00F47C71"/>
    <w:rsid w:val="00F53858"/>
    <w:rsid w:val="00F71523"/>
    <w:rsid w:val="00F83033"/>
    <w:rsid w:val="00F966AA"/>
    <w:rsid w:val="00FB538F"/>
    <w:rsid w:val="00FC1C61"/>
    <w:rsid w:val="00FC3071"/>
    <w:rsid w:val="00FD5902"/>
    <w:rsid w:val="00FF1313"/>
    <w:rsid w:val="048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01F7A"/>
  <w15:docId w15:val="{7421EAF0-9BFC-47BE-B9FB-D8980C5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4.xml><?xml version="1.0" encoding="utf-8"?>
<ds:datastoreItem xmlns:ds="http://schemas.openxmlformats.org/officeDocument/2006/customXml" ds:itemID="{54D660DB-88FA-4DA5-919E-CD6CD8F7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Carrie-Louise Morton</dc:creator>
  <cp:lastModifiedBy>Laura Demery</cp:lastModifiedBy>
  <cp:revision>2</cp:revision>
  <cp:lastPrinted>2020-10-22T11:26:00Z</cp:lastPrinted>
  <dcterms:created xsi:type="dcterms:W3CDTF">2024-10-25T06:28:00Z</dcterms:created>
  <dcterms:modified xsi:type="dcterms:W3CDTF">2024-10-25T06:28:00Z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